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A18A" w14:textId="69E5798F" w:rsidR="00503DE4" w:rsidRPr="004E33DE" w:rsidRDefault="00503DE4" w:rsidP="00A64304">
      <w:pPr>
        <w:rPr>
          <w:rFonts w:ascii="Arial" w:hAnsi="Arial" w:cs="Arial"/>
          <w:b/>
          <w:i/>
          <w:color w:val="000080"/>
          <w:sz w:val="20"/>
          <w:lang w:eastAsia="es-EC"/>
        </w:rPr>
      </w:pPr>
      <w:r w:rsidRPr="004E33DE">
        <w:rPr>
          <w:rFonts w:ascii="Arial" w:hAnsi="Arial" w:cs="Arial"/>
          <w:noProof/>
          <w:lang w:val="en-US" w:eastAsia="en-US"/>
        </w:rPr>
        <mc:AlternateContent>
          <mc:Choice Requires="wps">
            <w:drawing>
              <wp:anchor distT="0" distB="0" distL="114935" distR="114935" simplePos="0" relativeHeight="251665408" behindDoc="0" locked="0" layoutInCell="1" allowOverlap="1" wp14:anchorId="2F1C9786" wp14:editId="26C8EAD1">
                <wp:simplePos x="0" y="0"/>
                <wp:positionH relativeFrom="column">
                  <wp:posOffset>-307117</wp:posOffset>
                </wp:positionH>
                <wp:positionV relativeFrom="paragraph">
                  <wp:posOffset>-243103</wp:posOffset>
                </wp:positionV>
                <wp:extent cx="6414760" cy="430695"/>
                <wp:effectExtent l="0" t="0" r="24765" b="2667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60" cy="430695"/>
                        </a:xfrm>
                        <a:prstGeom prst="rect">
                          <a:avLst/>
                        </a:prstGeom>
                        <a:solidFill>
                          <a:srgbClr val="FFFFFF"/>
                        </a:solidFill>
                        <a:ln w="15240" cmpd="dbl">
                          <a:solidFill>
                            <a:srgbClr val="000000"/>
                          </a:solidFill>
                          <a:miter lim="800000"/>
                          <a:headEnd/>
                          <a:tailEnd/>
                        </a:ln>
                      </wps:spPr>
                      <wps:txbx>
                        <w:txbxContent>
                          <w:p w14:paraId="76EDAEFE" w14:textId="035C4976" w:rsidR="00503DE4" w:rsidRPr="004E33DE" w:rsidRDefault="00503DE4" w:rsidP="00503DE4">
                            <w:pPr>
                              <w:jc w:val="both"/>
                              <w:rPr>
                                <w:rFonts w:ascii="Arial" w:hAnsi="Arial" w:cs="Arial"/>
                                <w:sz w:val="12"/>
                                <w:szCs w:val="12"/>
                              </w:rPr>
                            </w:pPr>
                            <w:r w:rsidRPr="004E33DE">
                              <w:rPr>
                                <w:rFonts w:ascii="Arial" w:hAnsi="Arial" w:cs="Arial"/>
                                <w:b/>
                                <w:i/>
                                <w:sz w:val="12"/>
                                <w:szCs w:val="12"/>
                              </w:rPr>
                              <w:t xml:space="preserve">INSTRUCCIONES: </w:t>
                            </w:r>
                            <w:r w:rsidRPr="004E33DE">
                              <w:rPr>
                                <w:rFonts w:ascii="Arial" w:hAnsi="Arial" w:cs="Arial"/>
                                <w:i/>
                                <w:sz w:val="12"/>
                                <w:szCs w:val="12"/>
                              </w:rPr>
                              <w:t xml:space="preserve">El siguiente formulario deberá ser llenado completamente, en idioma español empleando letra tipo </w:t>
                            </w:r>
                            <w:r w:rsidR="004E33DE" w:rsidRPr="004E33DE">
                              <w:rPr>
                                <w:rFonts w:ascii="Arial" w:hAnsi="Arial" w:cs="Arial"/>
                                <w:i/>
                                <w:sz w:val="12"/>
                                <w:szCs w:val="12"/>
                              </w:rPr>
                              <w:t xml:space="preserve">Arial </w:t>
                            </w:r>
                            <w:r w:rsidRPr="004E33DE">
                              <w:rPr>
                                <w:rFonts w:ascii="Arial" w:hAnsi="Arial" w:cs="Arial"/>
                                <w:i/>
                                <w:sz w:val="12"/>
                                <w:szCs w:val="12"/>
                              </w:rPr>
                              <w:t>10 puntos, a espacio sencillo, en hojas tamaño A4. Si alguna de las tablas del formulario requiere de más filas, puede crearlas; sin embargo, debe tener en consideración los límites de texto que puede ingresar en algunas secciones del formulario. No debe excederse de 2</w:t>
                            </w:r>
                            <w:r w:rsidR="00306EE0">
                              <w:rPr>
                                <w:rFonts w:ascii="Arial" w:hAnsi="Arial" w:cs="Arial"/>
                                <w:i/>
                                <w:sz w:val="12"/>
                                <w:szCs w:val="12"/>
                              </w:rPr>
                              <w:t>2</w:t>
                            </w:r>
                            <w:r w:rsidRPr="004E33DE">
                              <w:rPr>
                                <w:rFonts w:ascii="Arial" w:hAnsi="Arial" w:cs="Arial"/>
                                <w:i/>
                                <w:sz w:val="12"/>
                                <w:szCs w:val="12"/>
                              </w:rPr>
                              <w:t xml:space="preserve"> páginas. La argumentación debe apoyarse en referencias bibliográficas y datos estadísticos actualizados, mismos que deberán ser citadas en el texto utilizando un número de referencia.</w:t>
                            </w:r>
                          </w:p>
                        </w:txbxContent>
                      </wps:txbx>
                      <wps:bodyPr rot="0" vert="horz" wrap="square" lIns="56515" tIns="10795" rIns="56515" bIns="107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C9786" id="_x0000_t202" coordsize="21600,21600" o:spt="202" path="m,l,21600r21600,l21600,xe">
                <v:stroke joinstyle="miter"/>
                <v:path gradientshapeok="t" o:connecttype="rect"/>
              </v:shapetype>
              <v:shape id="Cuadro de texto 5" o:spid="_x0000_s1026" type="#_x0000_t202" style="position:absolute;margin-left:-24.2pt;margin-top:-19.15pt;width:505.1pt;height:33.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" strokeweight="1.2pt">
                <v:stroke linestyle="thinThin"/>
                <v:textbox inset="4.45pt,.85pt,4.45pt,.85pt">
                  <w:txbxContent>
                    <w:p w14:paraId="76EDAEFE" w14:textId="035C4976" w:rsidR="00503DE4" w:rsidRPr="004E33DE" w:rsidRDefault="00503DE4" w:rsidP="00503DE4">
                      <w:pPr>
                        <w:jc w:val="both"/>
                        <w:rPr>
                          <w:rFonts w:ascii="Arial" w:hAnsi="Arial" w:cs="Arial"/>
                          <w:sz w:val="12"/>
                          <w:szCs w:val="12"/>
                        </w:rPr>
                      </w:pPr>
                      <w:r w:rsidRPr="004E33DE">
                        <w:rPr>
                          <w:rFonts w:ascii="Arial" w:hAnsi="Arial" w:cs="Arial"/>
                          <w:b/>
                          <w:i/>
                          <w:sz w:val="12"/>
                          <w:szCs w:val="12"/>
                        </w:rPr>
                        <w:t xml:space="preserve">INSTRUCCIONES: </w:t>
                      </w:r>
                      <w:r w:rsidRPr="004E33DE">
                        <w:rPr>
                          <w:rFonts w:ascii="Arial" w:hAnsi="Arial" w:cs="Arial"/>
                          <w:i/>
                          <w:sz w:val="12"/>
                          <w:szCs w:val="12"/>
                        </w:rPr>
                        <w:t xml:space="preserve">El siguiente formulario deberá ser llenado completamente, en idioma español empleando letra tipo </w:t>
                      </w:r>
                      <w:r w:rsidR="004E33DE" w:rsidRPr="004E33DE">
                        <w:rPr>
                          <w:rFonts w:ascii="Arial" w:hAnsi="Arial" w:cs="Arial"/>
                          <w:i/>
                          <w:sz w:val="12"/>
                          <w:szCs w:val="12"/>
                        </w:rPr>
                        <w:t xml:space="preserve">Arial </w:t>
                      </w:r>
                      <w:r w:rsidRPr="004E33DE">
                        <w:rPr>
                          <w:rFonts w:ascii="Arial" w:hAnsi="Arial" w:cs="Arial"/>
                          <w:i/>
                          <w:sz w:val="12"/>
                          <w:szCs w:val="12"/>
                        </w:rPr>
                        <w:t>10 puntos, a espacio sencillo, en hojas tamaño A4. Si alguna de las tablas del formulario requiere de más filas, puede crearlas; sin embargo, debe tener en consideración los límites de texto que puede ingresar en algunas secciones del formulario. No debe excederse de 2</w:t>
                      </w:r>
                      <w:r w:rsidR="00306EE0">
                        <w:rPr>
                          <w:rFonts w:ascii="Arial" w:hAnsi="Arial" w:cs="Arial"/>
                          <w:i/>
                          <w:sz w:val="12"/>
                          <w:szCs w:val="12"/>
                        </w:rPr>
                        <w:t>2</w:t>
                      </w:r>
                      <w:r w:rsidRPr="004E33DE">
                        <w:rPr>
                          <w:rFonts w:ascii="Arial" w:hAnsi="Arial" w:cs="Arial"/>
                          <w:i/>
                          <w:sz w:val="12"/>
                          <w:szCs w:val="12"/>
                        </w:rPr>
                        <w:t xml:space="preserve"> páginas. La argumentación debe apoyarse en referencias bibliográficas y datos estadísticos actualizados, mismos que deberán ser citadas en el texto utilizando un número de referencia.</w:t>
                      </w:r>
                    </w:p>
                  </w:txbxContent>
                </v:textbox>
              </v:shape>
            </w:pict>
          </mc:Fallback>
        </mc:AlternateContent>
      </w:r>
    </w:p>
    <w:p w14:paraId="5565F4C9" w14:textId="77777777" w:rsidR="00503DE4" w:rsidRPr="00DA2EBE" w:rsidRDefault="00503DE4" w:rsidP="004E33DE">
      <w:pPr>
        <w:pStyle w:val="Encabezado1"/>
        <w:pBdr>
          <w:top w:val="none" w:sz="0" w:space="0" w:color="000000"/>
          <w:left w:val="none" w:sz="0" w:space="0" w:color="000000"/>
          <w:bottom w:val="single" w:sz="6" w:space="1" w:color="000000"/>
          <w:right w:val="none" w:sz="0" w:space="0" w:color="000000"/>
        </w:pBdr>
        <w:ind w:hanging="426"/>
        <w:jc w:val="both"/>
        <w:rPr>
          <w:rFonts w:ascii="Arial" w:hAnsi="Arial" w:cs="Arial"/>
          <w:sz w:val="20"/>
          <w:szCs w:val="20"/>
        </w:rPr>
      </w:pPr>
      <w:r w:rsidRPr="00DA2EBE">
        <w:rPr>
          <w:rFonts w:ascii="Arial" w:hAnsi="Arial" w:cs="Arial"/>
          <w:b/>
          <w:i/>
          <w:sz w:val="20"/>
          <w:szCs w:val="20"/>
        </w:rPr>
        <w:t xml:space="preserve">DATOS GENERALES DE LA INVESTIGACIÓN  </w:t>
      </w:r>
    </w:p>
    <w:tbl>
      <w:tblPr>
        <w:tblStyle w:val="Tablaconcuadrcula"/>
        <w:tblW w:w="10065" w:type="dxa"/>
        <w:tblInd w:w="-431" w:type="dxa"/>
        <w:tblLook w:val="04A0" w:firstRow="1" w:lastRow="0" w:firstColumn="1" w:lastColumn="0" w:noHBand="0" w:noVBand="1"/>
      </w:tblPr>
      <w:tblGrid>
        <w:gridCol w:w="10065"/>
      </w:tblGrid>
      <w:tr w:rsidR="001D0FD6" w:rsidRPr="00DA2EBE" w14:paraId="66597015" w14:textId="77777777" w:rsidTr="001D0FD6">
        <w:trPr>
          <w:trHeight w:val="363"/>
        </w:trPr>
        <w:tc>
          <w:tcPr>
            <w:tcW w:w="10065" w:type="dxa"/>
            <w:shd w:val="clear" w:color="auto" w:fill="B8CCE4" w:themeFill="accent1" w:themeFillTint="66"/>
          </w:tcPr>
          <w:p w14:paraId="7CB5D280" w14:textId="05E25CBB" w:rsidR="001D0FD6" w:rsidRPr="00DA2EBE" w:rsidRDefault="001D0FD6" w:rsidP="00334EC5">
            <w:pPr>
              <w:pStyle w:val="Prrafodelista"/>
              <w:numPr>
                <w:ilvl w:val="0"/>
                <w:numId w:val="31"/>
              </w:numPr>
              <w:ind w:left="322" w:hanging="322"/>
              <w:rPr>
                <w:rFonts w:ascii="Arial" w:hAnsi="Arial" w:cs="Arial"/>
                <w:b/>
                <w:bCs/>
                <w:sz w:val="20"/>
                <w:szCs w:val="20"/>
              </w:rPr>
            </w:pPr>
            <w:r w:rsidRPr="00DA2EBE">
              <w:rPr>
                <w:rFonts w:ascii="Arial" w:hAnsi="Arial" w:cs="Arial"/>
                <w:b/>
                <w:bCs/>
                <w:sz w:val="20"/>
                <w:szCs w:val="20"/>
              </w:rPr>
              <w:t>TÍTULO</w:t>
            </w:r>
          </w:p>
        </w:tc>
      </w:tr>
      <w:tr w:rsidR="001D0FD6" w:rsidRPr="00DA2EBE" w14:paraId="48DBA4C7" w14:textId="77777777" w:rsidTr="001D0FD6">
        <w:trPr>
          <w:trHeight w:val="695"/>
        </w:trPr>
        <w:tc>
          <w:tcPr>
            <w:tcW w:w="10065" w:type="dxa"/>
          </w:tcPr>
          <w:p w14:paraId="102DD1F0" w14:textId="0E139C18" w:rsidR="001D0FD6" w:rsidRPr="00DA2EBE" w:rsidRDefault="001D0FD6" w:rsidP="001D0FD6">
            <w:pPr>
              <w:jc w:val="both"/>
              <w:rPr>
                <w:rFonts w:ascii="Arial" w:hAnsi="Arial" w:cs="Arial"/>
                <w:sz w:val="20"/>
                <w:szCs w:val="20"/>
              </w:rPr>
            </w:pPr>
            <w:r w:rsidRPr="00DA2EBE">
              <w:rPr>
                <w:rFonts w:ascii="Arial" w:hAnsi="Arial" w:cs="Arial"/>
                <w:i/>
                <w:iCs/>
                <w:color w:val="808080"/>
                <w:sz w:val="20"/>
                <w:szCs w:val="20"/>
                <w:lang w:val="es-EC" w:eastAsia="zh-CN"/>
              </w:rPr>
              <w:t>Debe definir y reflejar de manera clara y precisa los conceptos más importantes: lugar, población y periodo en que se realizará la investigación. Además, deberá procurar mostrar la respuesta a la problematización planteada, reflejar lo novedoso o innovador de la investigación, delimitando el marco teórico y deberá estar alineado al objetivo general y a las conclusiones de la misma.</w:t>
            </w:r>
          </w:p>
        </w:tc>
      </w:tr>
    </w:tbl>
    <w:p w14:paraId="385CA0C0" w14:textId="77777777" w:rsidR="001D0FD6" w:rsidRPr="00DA2EBE" w:rsidRDefault="001D0FD6" w:rsidP="00503DE4">
      <w:pPr>
        <w:jc w:val="center"/>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1D0FD6" w:rsidRPr="00DA2EBE" w14:paraId="59B1143B" w14:textId="77777777" w:rsidTr="00285A5F">
        <w:trPr>
          <w:trHeight w:val="363"/>
        </w:trPr>
        <w:tc>
          <w:tcPr>
            <w:tcW w:w="10065" w:type="dxa"/>
            <w:shd w:val="clear" w:color="auto" w:fill="B8CCE4" w:themeFill="accent1" w:themeFillTint="66"/>
          </w:tcPr>
          <w:p w14:paraId="337CE6DA" w14:textId="013FFBAF" w:rsidR="001D0FD6" w:rsidRPr="00DA2EBE" w:rsidRDefault="001D0FD6" w:rsidP="00334EC5">
            <w:pPr>
              <w:pStyle w:val="Prrafodelista"/>
              <w:numPr>
                <w:ilvl w:val="0"/>
                <w:numId w:val="31"/>
              </w:numPr>
              <w:ind w:left="322" w:hanging="284"/>
              <w:rPr>
                <w:sz w:val="20"/>
                <w:szCs w:val="20"/>
              </w:rPr>
            </w:pPr>
            <w:r w:rsidRPr="00DA2EBE">
              <w:rPr>
                <w:rFonts w:ascii="Arial" w:hAnsi="Arial" w:cs="Arial"/>
                <w:b/>
                <w:bCs/>
                <w:sz w:val="20"/>
                <w:szCs w:val="20"/>
              </w:rPr>
              <w:t>TIPO DE INVESTIGACIÓN</w:t>
            </w:r>
          </w:p>
        </w:tc>
      </w:tr>
      <w:tr w:rsidR="001D0FD6" w:rsidRPr="00DA2EBE" w14:paraId="4207C231" w14:textId="77777777" w:rsidTr="00285A5F">
        <w:trPr>
          <w:trHeight w:val="695"/>
        </w:trPr>
        <w:tc>
          <w:tcPr>
            <w:tcW w:w="10065" w:type="dxa"/>
          </w:tcPr>
          <w:p w14:paraId="79620FDE" w14:textId="3EF6C89C" w:rsidR="001D0FD6" w:rsidRPr="00DA2EBE" w:rsidRDefault="001D0FD6" w:rsidP="00285A5F">
            <w:pPr>
              <w:jc w:val="both"/>
              <w:rPr>
                <w:sz w:val="20"/>
                <w:szCs w:val="20"/>
              </w:rPr>
            </w:pPr>
          </w:p>
        </w:tc>
      </w:tr>
    </w:tbl>
    <w:p w14:paraId="6FDDECA5" w14:textId="77777777" w:rsidR="001D0FD6" w:rsidRPr="00DA2EBE" w:rsidRDefault="001D0FD6" w:rsidP="00503DE4">
      <w:pPr>
        <w:jc w:val="center"/>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8B1FA3" w:rsidRPr="00DA2EBE" w14:paraId="3F4EB5EF" w14:textId="77777777" w:rsidTr="00285A5F">
        <w:trPr>
          <w:trHeight w:val="363"/>
        </w:trPr>
        <w:tc>
          <w:tcPr>
            <w:tcW w:w="10065" w:type="dxa"/>
            <w:shd w:val="clear" w:color="auto" w:fill="B8CCE4" w:themeFill="accent1" w:themeFillTint="66"/>
          </w:tcPr>
          <w:p w14:paraId="7B1A6983" w14:textId="2A295140" w:rsidR="008B1FA3" w:rsidRPr="00DA2EBE" w:rsidRDefault="008B1FA3" w:rsidP="00334EC5">
            <w:pPr>
              <w:pStyle w:val="Prrafodelista"/>
              <w:numPr>
                <w:ilvl w:val="0"/>
                <w:numId w:val="31"/>
              </w:numPr>
              <w:ind w:left="322" w:hanging="284"/>
              <w:rPr>
                <w:rFonts w:ascii="Arial" w:hAnsi="Arial" w:cs="Arial"/>
                <w:b/>
                <w:bCs/>
                <w:sz w:val="20"/>
                <w:szCs w:val="20"/>
              </w:rPr>
            </w:pPr>
            <w:r w:rsidRPr="00DA2EBE">
              <w:rPr>
                <w:rFonts w:ascii="Arial" w:hAnsi="Arial" w:cs="Arial"/>
                <w:b/>
                <w:bCs/>
                <w:sz w:val="20"/>
                <w:szCs w:val="20"/>
              </w:rPr>
              <w:t>TI</w:t>
            </w:r>
            <w:r w:rsidR="006D4900" w:rsidRPr="00DA2EBE">
              <w:rPr>
                <w:rFonts w:ascii="Arial" w:hAnsi="Arial" w:cs="Arial"/>
                <w:b/>
                <w:bCs/>
                <w:sz w:val="20"/>
                <w:szCs w:val="20"/>
              </w:rPr>
              <w:t>EM</w:t>
            </w:r>
            <w:r w:rsidRPr="00DA2EBE">
              <w:rPr>
                <w:rFonts w:ascii="Arial" w:hAnsi="Arial" w:cs="Arial"/>
                <w:b/>
                <w:bCs/>
                <w:sz w:val="20"/>
                <w:szCs w:val="20"/>
              </w:rPr>
              <w:t>PO DE EJECUCIÓN DE LA INVESTIGACIÓN</w:t>
            </w:r>
          </w:p>
        </w:tc>
      </w:tr>
      <w:tr w:rsidR="008B1FA3" w:rsidRPr="00DA2EBE" w14:paraId="100A2F9B" w14:textId="77777777" w:rsidTr="00285A5F">
        <w:trPr>
          <w:trHeight w:val="695"/>
        </w:trPr>
        <w:tc>
          <w:tcPr>
            <w:tcW w:w="10065" w:type="dxa"/>
          </w:tcPr>
          <w:p w14:paraId="49A668AA" w14:textId="2536DFB0" w:rsidR="008B1FA3" w:rsidRPr="00DA2EBE" w:rsidRDefault="008B1FA3" w:rsidP="00285A5F">
            <w:pPr>
              <w:jc w:val="both"/>
              <w:rPr>
                <w:rFonts w:ascii="Arial" w:hAnsi="Arial" w:cs="Arial"/>
                <w:sz w:val="20"/>
                <w:szCs w:val="20"/>
              </w:rPr>
            </w:pPr>
            <w:r w:rsidRPr="00DA2EBE">
              <w:rPr>
                <w:rStyle w:val="Textodelmarcadordeposicin"/>
                <w:rFonts w:ascii="Arial" w:hAnsi="Arial" w:cs="Arial"/>
                <w:i/>
                <w:iCs/>
                <w:sz w:val="20"/>
                <w:szCs w:val="20"/>
              </w:rPr>
              <w:t>Ingrese el número de meses que durará la investigación, estableciendo la fecha estimada de inicio y fin. Este apartado deberá estar en concordancia con el cronograma de trabajo por objetivos (Anexo A).</w:t>
            </w:r>
          </w:p>
        </w:tc>
      </w:tr>
    </w:tbl>
    <w:p w14:paraId="4E11A6E6" w14:textId="77777777" w:rsidR="001D0FD6" w:rsidRPr="00DA2EBE" w:rsidRDefault="001D0FD6" w:rsidP="00503DE4">
      <w:pPr>
        <w:jc w:val="center"/>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8B1FA3" w:rsidRPr="00DA2EBE" w14:paraId="140A0111" w14:textId="77777777" w:rsidTr="00285A5F">
        <w:trPr>
          <w:trHeight w:val="363"/>
        </w:trPr>
        <w:tc>
          <w:tcPr>
            <w:tcW w:w="10065" w:type="dxa"/>
            <w:shd w:val="clear" w:color="auto" w:fill="B8CCE4" w:themeFill="accent1" w:themeFillTint="66"/>
          </w:tcPr>
          <w:p w14:paraId="7A0B069F" w14:textId="1234DBA8" w:rsidR="008B1FA3" w:rsidRPr="00DA2EBE" w:rsidRDefault="006D4900" w:rsidP="00334EC5">
            <w:pPr>
              <w:pStyle w:val="Prrafodelista"/>
              <w:numPr>
                <w:ilvl w:val="0"/>
                <w:numId w:val="31"/>
              </w:numPr>
              <w:ind w:left="322" w:hanging="284"/>
              <w:rPr>
                <w:rFonts w:ascii="Arial" w:hAnsi="Arial" w:cs="Arial"/>
                <w:b/>
                <w:bCs/>
                <w:sz w:val="20"/>
                <w:szCs w:val="20"/>
              </w:rPr>
            </w:pPr>
            <w:r w:rsidRPr="00DA2EBE">
              <w:rPr>
                <w:rFonts w:ascii="Arial" w:hAnsi="Arial" w:cs="Arial"/>
                <w:b/>
                <w:bCs/>
                <w:sz w:val="20"/>
                <w:szCs w:val="20"/>
              </w:rPr>
              <w:t>FINANCIAMIENTO</w:t>
            </w:r>
            <w:r w:rsidR="008B1FA3" w:rsidRPr="00DA2EBE">
              <w:rPr>
                <w:rFonts w:ascii="Arial" w:hAnsi="Arial" w:cs="Arial"/>
                <w:b/>
                <w:bCs/>
                <w:sz w:val="20"/>
                <w:szCs w:val="20"/>
              </w:rPr>
              <w:t xml:space="preserve"> DE LA INVESTIGACIÓN</w:t>
            </w:r>
          </w:p>
        </w:tc>
      </w:tr>
      <w:tr w:rsidR="008B1FA3" w:rsidRPr="00DA2EBE" w14:paraId="14225BFE" w14:textId="77777777" w:rsidTr="00285A5F">
        <w:trPr>
          <w:trHeight w:val="695"/>
        </w:trPr>
        <w:tc>
          <w:tcPr>
            <w:tcW w:w="10065" w:type="dxa"/>
          </w:tcPr>
          <w:p w14:paraId="5522D1BE" w14:textId="77777777" w:rsidR="008B1FA3" w:rsidRPr="00DA2EBE" w:rsidRDefault="008B1FA3" w:rsidP="00285A5F">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919"/>
              <w:gridCol w:w="4920"/>
            </w:tblGrid>
            <w:tr w:rsidR="006D4900" w:rsidRPr="00DA2EBE" w14:paraId="7272E8A3" w14:textId="77777777" w:rsidTr="006D4900">
              <w:tc>
                <w:tcPr>
                  <w:tcW w:w="4919" w:type="dxa"/>
                  <w:tcBorders>
                    <w:top w:val="nil"/>
                    <w:left w:val="nil"/>
                    <w:bottom w:val="nil"/>
                    <w:right w:val="nil"/>
                  </w:tcBorders>
                </w:tcPr>
                <w:p w14:paraId="77E4D38A" w14:textId="1BFB0614" w:rsidR="006D4900" w:rsidRPr="00DA2EBE" w:rsidRDefault="006D4900" w:rsidP="00285A5F">
                  <w:pPr>
                    <w:jc w:val="both"/>
                    <w:rPr>
                      <w:rFonts w:ascii="Arial" w:hAnsi="Arial" w:cs="Arial"/>
                      <w:sz w:val="20"/>
                      <w:szCs w:val="20"/>
                    </w:rPr>
                  </w:pPr>
                  <w:r w:rsidRPr="00DA2EBE">
                    <w:rPr>
                      <w:rFonts w:ascii="Arial" w:hAnsi="Arial" w:cs="Arial"/>
                      <w:sz w:val="20"/>
                      <w:szCs w:val="20"/>
                    </w:rPr>
                    <w:t>Monto total del financiamiento de la investigación</w:t>
                  </w:r>
                </w:p>
              </w:tc>
              <w:tc>
                <w:tcPr>
                  <w:tcW w:w="4920" w:type="dxa"/>
                  <w:tcBorders>
                    <w:top w:val="nil"/>
                    <w:left w:val="nil"/>
                    <w:bottom w:val="nil"/>
                    <w:right w:val="nil"/>
                  </w:tcBorders>
                </w:tcPr>
                <w:p w14:paraId="20944049" w14:textId="1F817D6B" w:rsidR="006D4900" w:rsidRPr="00DA2EBE" w:rsidRDefault="006D4900" w:rsidP="00285A5F">
                  <w:pPr>
                    <w:jc w:val="both"/>
                    <w:rPr>
                      <w:rFonts w:ascii="Arial" w:hAnsi="Arial" w:cs="Arial"/>
                      <w:sz w:val="20"/>
                      <w:szCs w:val="20"/>
                    </w:rPr>
                  </w:pPr>
                  <w:r w:rsidRPr="00DA2EBE">
                    <w:rPr>
                      <w:rFonts w:ascii="Arial" w:hAnsi="Arial" w:cs="Arial"/>
                      <w:i/>
                      <w:color w:val="808080"/>
                      <w:sz w:val="20"/>
                      <w:szCs w:val="20"/>
                    </w:rPr>
                    <w:t xml:space="preserve">Ingrese el monto total que se requiere para ejecutar la investigación en </w:t>
                  </w:r>
                  <w:r w:rsidR="00EE1A08" w:rsidRPr="00DA2EBE">
                    <w:rPr>
                      <w:rFonts w:ascii="Arial" w:hAnsi="Arial" w:cs="Arial"/>
                      <w:i/>
                      <w:color w:val="808080"/>
                      <w:sz w:val="20"/>
                      <w:szCs w:val="20"/>
                    </w:rPr>
                    <w:t>dólares</w:t>
                  </w:r>
                  <w:r w:rsidRPr="00DA2EBE">
                    <w:rPr>
                      <w:rFonts w:ascii="Arial" w:hAnsi="Arial" w:cs="Arial"/>
                      <w:i/>
                      <w:color w:val="808080"/>
                      <w:sz w:val="20"/>
                      <w:szCs w:val="20"/>
                    </w:rPr>
                    <w:t xml:space="preserve"> de los Estados Unidos de Norteamérica (USD)</w:t>
                  </w:r>
                  <w:r w:rsidRPr="00DA2EBE">
                    <w:rPr>
                      <w:rFonts w:ascii="Arial" w:hAnsi="Arial" w:cs="Arial"/>
                      <w:color w:val="808080"/>
                      <w:sz w:val="20"/>
                      <w:szCs w:val="20"/>
                    </w:rPr>
                    <w:t>.</w:t>
                  </w:r>
                </w:p>
              </w:tc>
            </w:tr>
            <w:tr w:rsidR="006D4900" w:rsidRPr="00DA2EBE" w14:paraId="00335428" w14:textId="77777777" w:rsidTr="006D4900">
              <w:tc>
                <w:tcPr>
                  <w:tcW w:w="4919" w:type="dxa"/>
                  <w:tcBorders>
                    <w:top w:val="nil"/>
                    <w:left w:val="nil"/>
                    <w:bottom w:val="nil"/>
                    <w:right w:val="nil"/>
                  </w:tcBorders>
                </w:tcPr>
                <w:p w14:paraId="26A77C06" w14:textId="77777777" w:rsidR="006D4900" w:rsidRPr="00DA2EBE" w:rsidRDefault="006D4900" w:rsidP="00285A5F">
                  <w:pPr>
                    <w:jc w:val="both"/>
                    <w:rPr>
                      <w:rFonts w:ascii="Arial" w:hAnsi="Arial" w:cs="Arial"/>
                      <w:sz w:val="20"/>
                      <w:szCs w:val="20"/>
                    </w:rPr>
                  </w:pPr>
                </w:p>
                <w:p w14:paraId="3D53B74A" w14:textId="58930316" w:rsidR="006D4900" w:rsidRPr="00DA2EBE" w:rsidRDefault="006D4900" w:rsidP="00285A5F">
                  <w:pPr>
                    <w:jc w:val="both"/>
                    <w:rPr>
                      <w:rFonts w:ascii="Arial" w:hAnsi="Arial" w:cs="Arial"/>
                      <w:sz w:val="20"/>
                      <w:szCs w:val="20"/>
                    </w:rPr>
                  </w:pPr>
                  <w:r w:rsidRPr="00DA2EBE">
                    <w:rPr>
                      <w:rFonts w:ascii="Arial" w:hAnsi="Arial" w:cs="Arial"/>
                      <w:sz w:val="20"/>
                      <w:szCs w:val="20"/>
                    </w:rPr>
                    <w:t>Fuentes de financiamiento</w:t>
                  </w:r>
                </w:p>
              </w:tc>
              <w:tc>
                <w:tcPr>
                  <w:tcW w:w="4920" w:type="dxa"/>
                  <w:tcBorders>
                    <w:top w:val="nil"/>
                    <w:left w:val="nil"/>
                    <w:bottom w:val="nil"/>
                    <w:right w:val="nil"/>
                  </w:tcBorders>
                </w:tcPr>
                <w:p w14:paraId="4FAB784F" w14:textId="12E30E0A" w:rsidR="006D4900" w:rsidRPr="00DA2EBE" w:rsidRDefault="006D4900" w:rsidP="00285A5F">
                  <w:pPr>
                    <w:jc w:val="both"/>
                    <w:rPr>
                      <w:rFonts w:ascii="Arial" w:hAnsi="Arial" w:cs="Arial"/>
                      <w:sz w:val="20"/>
                      <w:szCs w:val="20"/>
                    </w:rPr>
                  </w:pPr>
                  <w:r w:rsidRPr="00DA2EBE">
                    <w:rPr>
                      <w:rStyle w:val="Textodelmarcadordeposicin"/>
                      <w:rFonts w:ascii="Arial" w:hAnsi="Arial" w:cs="Arial"/>
                      <w:i/>
                      <w:sz w:val="20"/>
                      <w:szCs w:val="20"/>
                    </w:rPr>
                    <w:t>Ingrese el nombre de la persona, institución o instituciones que financiarán la investigación</w:t>
                  </w:r>
                </w:p>
              </w:tc>
            </w:tr>
          </w:tbl>
          <w:p w14:paraId="1B204D1A" w14:textId="09C60B16" w:rsidR="006D4900" w:rsidRPr="00DA2EBE" w:rsidRDefault="006D4900" w:rsidP="00285A5F">
            <w:pPr>
              <w:jc w:val="both"/>
              <w:rPr>
                <w:rFonts w:ascii="Arial" w:hAnsi="Arial" w:cs="Arial"/>
                <w:sz w:val="20"/>
                <w:szCs w:val="20"/>
              </w:rPr>
            </w:pPr>
          </w:p>
          <w:p w14:paraId="5ED7B407" w14:textId="0FFE99D7" w:rsidR="006D4900" w:rsidRPr="00DA2EBE" w:rsidRDefault="006D4900" w:rsidP="00285A5F">
            <w:pPr>
              <w:jc w:val="both"/>
              <w:rPr>
                <w:rFonts w:ascii="Arial" w:hAnsi="Arial" w:cs="Arial"/>
                <w:sz w:val="20"/>
                <w:szCs w:val="20"/>
              </w:rPr>
            </w:pPr>
          </w:p>
        </w:tc>
      </w:tr>
    </w:tbl>
    <w:p w14:paraId="1FB46AA9" w14:textId="77777777" w:rsidR="00503DE4" w:rsidRPr="00DA2EBE" w:rsidRDefault="00503DE4" w:rsidP="00503DE4">
      <w:pPr>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6D4900" w:rsidRPr="00DA2EBE" w14:paraId="57671CDD" w14:textId="77777777" w:rsidTr="00285A5F">
        <w:trPr>
          <w:trHeight w:val="363"/>
        </w:trPr>
        <w:tc>
          <w:tcPr>
            <w:tcW w:w="10065" w:type="dxa"/>
            <w:shd w:val="clear" w:color="auto" w:fill="B8CCE4" w:themeFill="accent1" w:themeFillTint="66"/>
          </w:tcPr>
          <w:p w14:paraId="7FBED7BB" w14:textId="01CB3E8C" w:rsidR="006D4900" w:rsidRPr="00DA2EBE" w:rsidRDefault="006D4900" w:rsidP="00334EC5">
            <w:pPr>
              <w:pStyle w:val="Prrafodelista"/>
              <w:numPr>
                <w:ilvl w:val="0"/>
                <w:numId w:val="31"/>
              </w:numPr>
              <w:ind w:left="322" w:hanging="284"/>
              <w:rPr>
                <w:rFonts w:ascii="Arial" w:hAnsi="Arial" w:cs="Arial"/>
                <w:b/>
                <w:bCs/>
                <w:sz w:val="20"/>
                <w:szCs w:val="20"/>
              </w:rPr>
            </w:pPr>
            <w:r w:rsidRPr="00DA2EBE">
              <w:rPr>
                <w:rFonts w:ascii="Arial" w:hAnsi="Arial" w:cs="Arial"/>
                <w:b/>
                <w:bCs/>
                <w:sz w:val="20"/>
                <w:szCs w:val="20"/>
              </w:rPr>
              <w:t>DATOS DEL PATROCINADOR(A)</w:t>
            </w:r>
          </w:p>
        </w:tc>
      </w:tr>
      <w:tr w:rsidR="006D4900" w:rsidRPr="00DA2EBE" w14:paraId="73B99453" w14:textId="77777777" w:rsidTr="006D4900">
        <w:trPr>
          <w:trHeight w:val="3388"/>
        </w:trPr>
        <w:tc>
          <w:tcPr>
            <w:tcW w:w="10065" w:type="dxa"/>
          </w:tcPr>
          <w:p w14:paraId="7ECA1178" w14:textId="77777777" w:rsidR="006D4900" w:rsidRPr="00DA2EBE" w:rsidRDefault="006D4900" w:rsidP="00285A5F">
            <w:pPr>
              <w:jc w:val="both"/>
              <w:rPr>
                <w:rFonts w:ascii="Arial" w:hAnsi="Arial" w:cs="Arial"/>
                <w:sz w:val="20"/>
                <w:szCs w:val="20"/>
              </w:rPr>
            </w:pPr>
          </w:p>
          <w:tbl>
            <w:tblPr>
              <w:tblStyle w:val="Tablaconcuadrcula"/>
              <w:tblW w:w="0" w:type="auto"/>
              <w:tblLook w:val="04A0" w:firstRow="1" w:lastRow="0" w:firstColumn="1" w:lastColumn="0" w:noHBand="0" w:noVBand="1"/>
            </w:tblPr>
            <w:tblGrid>
              <w:gridCol w:w="1733"/>
              <w:gridCol w:w="2266"/>
              <w:gridCol w:w="1419"/>
              <w:gridCol w:w="710"/>
              <w:gridCol w:w="1559"/>
              <w:gridCol w:w="2152"/>
            </w:tblGrid>
            <w:tr w:rsidR="002536E1" w:rsidRPr="00DA2EBE" w14:paraId="7630B039" w14:textId="77777777" w:rsidTr="00DA1CA3">
              <w:trPr>
                <w:trHeight w:val="586"/>
              </w:trPr>
              <w:tc>
                <w:tcPr>
                  <w:tcW w:w="1733" w:type="dxa"/>
                  <w:vAlign w:val="center"/>
                </w:tcPr>
                <w:p w14:paraId="56DDB917" w14:textId="52DC062A" w:rsidR="002536E1" w:rsidRPr="00DA2EBE" w:rsidRDefault="002536E1" w:rsidP="00DA1CA3">
                  <w:pPr>
                    <w:rPr>
                      <w:rFonts w:ascii="Arial" w:hAnsi="Arial" w:cs="Arial"/>
                      <w:sz w:val="20"/>
                      <w:szCs w:val="20"/>
                    </w:rPr>
                  </w:pPr>
                  <w:r w:rsidRPr="00DA2EBE">
                    <w:rPr>
                      <w:rFonts w:ascii="Arial" w:hAnsi="Arial" w:cs="Arial"/>
                      <w:sz w:val="20"/>
                      <w:szCs w:val="20"/>
                    </w:rPr>
                    <w:t>Patrocinador(a)</w:t>
                  </w:r>
                </w:p>
              </w:tc>
              <w:tc>
                <w:tcPr>
                  <w:tcW w:w="4395" w:type="dxa"/>
                  <w:gridSpan w:val="3"/>
                  <w:vAlign w:val="center"/>
                </w:tcPr>
                <w:p w14:paraId="118FFE55" w14:textId="1C155C7D" w:rsidR="002536E1" w:rsidRPr="00DA2EBE" w:rsidRDefault="002536E1" w:rsidP="00DA1CA3">
                  <w:pPr>
                    <w:rPr>
                      <w:rFonts w:ascii="Arial" w:hAnsi="Arial" w:cs="Arial"/>
                      <w:sz w:val="20"/>
                      <w:szCs w:val="20"/>
                    </w:rPr>
                  </w:pPr>
                  <w:r w:rsidRPr="00DA2EBE">
                    <w:rPr>
                      <w:rFonts w:ascii="Arial" w:hAnsi="Arial" w:cs="Arial"/>
                      <w:sz w:val="20"/>
                      <w:szCs w:val="20"/>
                    </w:rPr>
                    <w:t>Nombres y apellidos</w:t>
                  </w:r>
                </w:p>
              </w:tc>
              <w:tc>
                <w:tcPr>
                  <w:tcW w:w="1559" w:type="dxa"/>
                </w:tcPr>
                <w:p w14:paraId="021F751A" w14:textId="77777777" w:rsidR="002536E1" w:rsidRPr="00DA2EBE" w:rsidRDefault="002536E1" w:rsidP="00285A5F">
                  <w:pPr>
                    <w:jc w:val="both"/>
                    <w:rPr>
                      <w:rFonts w:ascii="Arial" w:hAnsi="Arial" w:cs="Arial"/>
                      <w:sz w:val="20"/>
                      <w:szCs w:val="20"/>
                    </w:rPr>
                  </w:pPr>
                  <w:r w:rsidRPr="00DA2EBE">
                    <w:rPr>
                      <w:rFonts w:ascii="Arial" w:hAnsi="Arial" w:cs="Arial"/>
                      <w:sz w:val="20"/>
                      <w:szCs w:val="20"/>
                    </w:rPr>
                    <w:t xml:space="preserve">Cédula / </w:t>
                  </w:r>
                </w:p>
                <w:p w14:paraId="5C1CCE68" w14:textId="645DEB79" w:rsidR="002536E1" w:rsidRPr="00DA2EBE" w:rsidRDefault="002536E1" w:rsidP="00285A5F">
                  <w:pPr>
                    <w:jc w:val="both"/>
                    <w:rPr>
                      <w:rFonts w:ascii="Arial" w:hAnsi="Arial" w:cs="Arial"/>
                      <w:sz w:val="20"/>
                      <w:szCs w:val="20"/>
                    </w:rPr>
                  </w:pPr>
                  <w:r w:rsidRPr="00DA2EBE">
                    <w:rPr>
                      <w:rFonts w:ascii="Arial" w:hAnsi="Arial" w:cs="Arial"/>
                      <w:sz w:val="20"/>
                      <w:szCs w:val="20"/>
                    </w:rPr>
                    <w:t>RUC</w:t>
                  </w:r>
                </w:p>
              </w:tc>
              <w:tc>
                <w:tcPr>
                  <w:tcW w:w="2152" w:type="dxa"/>
                </w:tcPr>
                <w:p w14:paraId="58274937" w14:textId="77777777" w:rsidR="002536E1" w:rsidRPr="00DA2EBE" w:rsidRDefault="002536E1" w:rsidP="00285A5F">
                  <w:pPr>
                    <w:jc w:val="both"/>
                    <w:rPr>
                      <w:rFonts w:ascii="Arial" w:hAnsi="Arial" w:cs="Arial"/>
                      <w:sz w:val="20"/>
                      <w:szCs w:val="20"/>
                    </w:rPr>
                  </w:pPr>
                </w:p>
              </w:tc>
            </w:tr>
            <w:tr w:rsidR="002536E1" w:rsidRPr="00DA2EBE" w14:paraId="50940E9F" w14:textId="77777777" w:rsidTr="00DA1CA3">
              <w:tc>
                <w:tcPr>
                  <w:tcW w:w="1733" w:type="dxa"/>
                  <w:vAlign w:val="center"/>
                </w:tcPr>
                <w:p w14:paraId="44E57477" w14:textId="6B7911B6" w:rsidR="002536E1" w:rsidRPr="00DA2EBE" w:rsidRDefault="002536E1" w:rsidP="00DA1CA3">
                  <w:pPr>
                    <w:rPr>
                      <w:rFonts w:ascii="Arial" w:hAnsi="Arial" w:cs="Arial"/>
                      <w:sz w:val="20"/>
                      <w:szCs w:val="20"/>
                    </w:rPr>
                  </w:pPr>
                  <w:r w:rsidRPr="00DA2EBE">
                    <w:rPr>
                      <w:rFonts w:ascii="Arial" w:hAnsi="Arial" w:cs="Arial"/>
                      <w:sz w:val="20"/>
                      <w:szCs w:val="20"/>
                    </w:rPr>
                    <w:t>Teléfono institucional</w:t>
                  </w:r>
                </w:p>
              </w:tc>
              <w:tc>
                <w:tcPr>
                  <w:tcW w:w="2266" w:type="dxa"/>
                  <w:vAlign w:val="center"/>
                </w:tcPr>
                <w:p w14:paraId="31B1D984" w14:textId="77777777" w:rsidR="002536E1" w:rsidRPr="00DA2EBE" w:rsidRDefault="002536E1" w:rsidP="00DA1CA3">
                  <w:pPr>
                    <w:rPr>
                      <w:rFonts w:ascii="Arial" w:hAnsi="Arial" w:cs="Arial"/>
                      <w:sz w:val="20"/>
                      <w:szCs w:val="20"/>
                    </w:rPr>
                  </w:pPr>
                </w:p>
              </w:tc>
              <w:tc>
                <w:tcPr>
                  <w:tcW w:w="1419" w:type="dxa"/>
                  <w:vAlign w:val="center"/>
                </w:tcPr>
                <w:p w14:paraId="0EF26018" w14:textId="00E2FE56" w:rsidR="002536E1" w:rsidRPr="00DA2EBE" w:rsidRDefault="002536E1" w:rsidP="00DA1CA3">
                  <w:pPr>
                    <w:rPr>
                      <w:rFonts w:ascii="Arial" w:hAnsi="Arial" w:cs="Arial"/>
                      <w:sz w:val="20"/>
                      <w:szCs w:val="20"/>
                    </w:rPr>
                  </w:pPr>
                  <w:r w:rsidRPr="00DA2EBE">
                    <w:rPr>
                      <w:rFonts w:ascii="Arial" w:hAnsi="Arial" w:cs="Arial"/>
                      <w:sz w:val="20"/>
                      <w:szCs w:val="20"/>
                    </w:rPr>
                    <w:t>Correo electrónico</w:t>
                  </w:r>
                </w:p>
              </w:tc>
              <w:tc>
                <w:tcPr>
                  <w:tcW w:w="4421" w:type="dxa"/>
                  <w:gridSpan w:val="3"/>
                  <w:vAlign w:val="center"/>
                </w:tcPr>
                <w:p w14:paraId="13B63821" w14:textId="77777777" w:rsidR="002536E1" w:rsidRPr="00DA2EBE" w:rsidRDefault="002536E1" w:rsidP="00DA1CA3">
                  <w:pPr>
                    <w:rPr>
                      <w:rFonts w:ascii="Arial" w:hAnsi="Arial" w:cs="Arial"/>
                      <w:sz w:val="20"/>
                      <w:szCs w:val="20"/>
                    </w:rPr>
                  </w:pPr>
                </w:p>
              </w:tc>
            </w:tr>
            <w:tr w:rsidR="002536E1" w:rsidRPr="00DA2EBE" w14:paraId="0266FA87" w14:textId="77777777" w:rsidTr="00DA1CA3">
              <w:trPr>
                <w:trHeight w:val="460"/>
              </w:trPr>
              <w:tc>
                <w:tcPr>
                  <w:tcW w:w="1733" w:type="dxa"/>
                  <w:vAlign w:val="center"/>
                </w:tcPr>
                <w:p w14:paraId="5B01D249" w14:textId="617079C8" w:rsidR="002536E1" w:rsidRPr="00DA2EBE" w:rsidRDefault="002536E1" w:rsidP="00DA1CA3">
                  <w:pPr>
                    <w:rPr>
                      <w:rFonts w:ascii="Arial" w:hAnsi="Arial" w:cs="Arial"/>
                      <w:sz w:val="20"/>
                      <w:szCs w:val="20"/>
                    </w:rPr>
                  </w:pPr>
                  <w:r w:rsidRPr="00DA2EBE">
                    <w:rPr>
                      <w:rFonts w:ascii="Arial" w:hAnsi="Arial" w:cs="Arial"/>
                      <w:sz w:val="20"/>
                      <w:szCs w:val="20"/>
                    </w:rPr>
                    <w:t>Dirección</w:t>
                  </w:r>
                </w:p>
              </w:tc>
              <w:tc>
                <w:tcPr>
                  <w:tcW w:w="8106" w:type="dxa"/>
                  <w:gridSpan w:val="5"/>
                  <w:vAlign w:val="center"/>
                </w:tcPr>
                <w:p w14:paraId="52E3A613" w14:textId="77777777" w:rsidR="002536E1" w:rsidRPr="00DA2EBE" w:rsidRDefault="002536E1" w:rsidP="00DA1CA3">
                  <w:pPr>
                    <w:rPr>
                      <w:rFonts w:ascii="Arial" w:hAnsi="Arial" w:cs="Arial"/>
                      <w:sz w:val="20"/>
                      <w:szCs w:val="20"/>
                    </w:rPr>
                  </w:pPr>
                </w:p>
              </w:tc>
            </w:tr>
            <w:tr w:rsidR="002536E1" w:rsidRPr="00DA2EBE" w14:paraId="3F6B14A8" w14:textId="77777777" w:rsidTr="00DA1CA3">
              <w:tc>
                <w:tcPr>
                  <w:tcW w:w="1733" w:type="dxa"/>
                  <w:vAlign w:val="center"/>
                </w:tcPr>
                <w:p w14:paraId="43A5B56E" w14:textId="6BE03123" w:rsidR="002536E1" w:rsidRPr="00DA2EBE" w:rsidRDefault="002536E1" w:rsidP="00DA1CA3">
                  <w:pPr>
                    <w:rPr>
                      <w:rFonts w:ascii="Arial" w:hAnsi="Arial" w:cs="Arial"/>
                      <w:sz w:val="20"/>
                      <w:szCs w:val="20"/>
                    </w:rPr>
                  </w:pPr>
                  <w:r w:rsidRPr="00DA2EBE">
                    <w:rPr>
                      <w:rFonts w:ascii="Arial" w:hAnsi="Arial" w:cs="Arial"/>
                      <w:sz w:val="20"/>
                      <w:szCs w:val="20"/>
                    </w:rPr>
                    <w:t>Página web institucional</w:t>
                  </w:r>
                </w:p>
              </w:tc>
              <w:tc>
                <w:tcPr>
                  <w:tcW w:w="8106" w:type="dxa"/>
                  <w:gridSpan w:val="5"/>
                  <w:vAlign w:val="center"/>
                </w:tcPr>
                <w:p w14:paraId="6FFC5C3A" w14:textId="77777777" w:rsidR="002536E1" w:rsidRPr="00DA2EBE" w:rsidRDefault="002536E1" w:rsidP="00DA1CA3">
                  <w:pPr>
                    <w:rPr>
                      <w:rFonts w:ascii="Arial" w:hAnsi="Arial" w:cs="Arial"/>
                      <w:sz w:val="20"/>
                      <w:szCs w:val="20"/>
                    </w:rPr>
                  </w:pPr>
                </w:p>
              </w:tc>
            </w:tr>
            <w:tr w:rsidR="002536E1" w:rsidRPr="00DA2EBE" w14:paraId="3CB77FFE" w14:textId="77777777" w:rsidTr="00DA1CA3">
              <w:trPr>
                <w:trHeight w:val="615"/>
              </w:trPr>
              <w:tc>
                <w:tcPr>
                  <w:tcW w:w="1733" w:type="dxa"/>
                  <w:vAlign w:val="center"/>
                </w:tcPr>
                <w:p w14:paraId="0A0446FA" w14:textId="173F40DE" w:rsidR="002536E1" w:rsidRPr="00DA2EBE" w:rsidRDefault="002536E1" w:rsidP="00DA1CA3">
                  <w:pPr>
                    <w:rPr>
                      <w:rFonts w:ascii="Arial" w:hAnsi="Arial" w:cs="Arial"/>
                      <w:sz w:val="20"/>
                      <w:szCs w:val="20"/>
                    </w:rPr>
                  </w:pPr>
                  <w:r w:rsidRPr="00DA2EBE">
                    <w:rPr>
                      <w:rFonts w:ascii="Arial" w:hAnsi="Arial" w:cs="Arial"/>
                      <w:sz w:val="20"/>
                      <w:szCs w:val="20"/>
                    </w:rPr>
                    <w:t>Área ejecutora</w:t>
                  </w:r>
                </w:p>
              </w:tc>
              <w:tc>
                <w:tcPr>
                  <w:tcW w:w="8106" w:type="dxa"/>
                  <w:gridSpan w:val="5"/>
                  <w:vAlign w:val="center"/>
                </w:tcPr>
                <w:p w14:paraId="181D7252" w14:textId="77777777" w:rsidR="002536E1" w:rsidRPr="00DA2EBE" w:rsidRDefault="002536E1" w:rsidP="00DA1CA3">
                  <w:pPr>
                    <w:rPr>
                      <w:rFonts w:ascii="Arial" w:hAnsi="Arial" w:cs="Arial"/>
                      <w:sz w:val="20"/>
                      <w:szCs w:val="20"/>
                    </w:rPr>
                  </w:pPr>
                </w:p>
              </w:tc>
            </w:tr>
          </w:tbl>
          <w:p w14:paraId="29CB34E9" w14:textId="77777777" w:rsidR="006D4900" w:rsidRPr="00DA2EBE" w:rsidRDefault="006D4900" w:rsidP="00285A5F">
            <w:pPr>
              <w:jc w:val="both"/>
              <w:rPr>
                <w:rFonts w:ascii="Arial" w:hAnsi="Arial" w:cs="Arial"/>
                <w:sz w:val="20"/>
                <w:szCs w:val="20"/>
              </w:rPr>
            </w:pPr>
          </w:p>
        </w:tc>
      </w:tr>
    </w:tbl>
    <w:p w14:paraId="2908EF17" w14:textId="77777777" w:rsidR="006D4900" w:rsidRDefault="006D4900" w:rsidP="00503DE4">
      <w:pPr>
        <w:rPr>
          <w:rFonts w:ascii="Arial" w:hAnsi="Arial" w:cs="Arial"/>
        </w:rPr>
      </w:pPr>
    </w:p>
    <w:tbl>
      <w:tblPr>
        <w:tblStyle w:val="Tablaconcuadrcula"/>
        <w:tblW w:w="10065" w:type="dxa"/>
        <w:tblInd w:w="-431" w:type="dxa"/>
        <w:tblLook w:val="04A0" w:firstRow="1" w:lastRow="0" w:firstColumn="1" w:lastColumn="0" w:noHBand="0" w:noVBand="1"/>
      </w:tblPr>
      <w:tblGrid>
        <w:gridCol w:w="10065"/>
      </w:tblGrid>
      <w:tr w:rsidR="00DA1CA3" w14:paraId="6A2ACDA7" w14:textId="77777777" w:rsidTr="00B829CA">
        <w:trPr>
          <w:trHeight w:val="490"/>
        </w:trPr>
        <w:tc>
          <w:tcPr>
            <w:tcW w:w="10065" w:type="dxa"/>
            <w:shd w:val="clear" w:color="auto" w:fill="B8CCE4" w:themeFill="accent1" w:themeFillTint="66"/>
          </w:tcPr>
          <w:p w14:paraId="03C013D9" w14:textId="712904AC" w:rsidR="00DA1CA3" w:rsidRPr="00DA2EBE" w:rsidRDefault="00DA1CA3" w:rsidP="00334EC5">
            <w:pPr>
              <w:pStyle w:val="Prrafodelista"/>
              <w:numPr>
                <w:ilvl w:val="0"/>
                <w:numId w:val="31"/>
              </w:numPr>
              <w:ind w:left="322" w:hanging="322"/>
              <w:rPr>
                <w:rFonts w:ascii="Arial" w:hAnsi="Arial" w:cs="Arial"/>
                <w:b/>
                <w:bCs/>
                <w:sz w:val="20"/>
                <w:szCs w:val="20"/>
              </w:rPr>
            </w:pPr>
            <w:r w:rsidRPr="00DA2EBE">
              <w:rPr>
                <w:rFonts w:ascii="Arial" w:hAnsi="Arial" w:cs="Arial"/>
                <w:b/>
                <w:bCs/>
                <w:sz w:val="20"/>
                <w:szCs w:val="20"/>
              </w:rPr>
              <w:t>COBERTURA DE EJECUCIÓN DE LA INVESTIGACIÓN</w:t>
            </w:r>
          </w:p>
          <w:p w14:paraId="3A6C5CA4" w14:textId="03078AB3" w:rsidR="00DA1CA3" w:rsidRPr="001D0FD6" w:rsidRDefault="00EE1A08" w:rsidP="00285A5F">
            <w:pPr>
              <w:rPr>
                <w:rFonts w:ascii="Arial" w:hAnsi="Arial" w:cs="Arial"/>
                <w:b/>
                <w:bCs/>
              </w:rPr>
            </w:pPr>
            <w:r>
              <w:rPr>
                <w:rFonts w:ascii="Arial" w:hAnsi="Arial" w:cs="Arial"/>
                <w:sz w:val="14"/>
                <w:szCs w:val="14"/>
              </w:rPr>
              <w:t>Ingresar</w:t>
            </w:r>
            <w:r w:rsidR="00525D1D" w:rsidRPr="00FA110F">
              <w:rPr>
                <w:rFonts w:ascii="Arial" w:hAnsi="Arial" w:cs="Arial"/>
                <w:sz w:val="14"/>
                <w:szCs w:val="14"/>
              </w:rPr>
              <w:t xml:space="preserve"> una “X”</w:t>
            </w:r>
            <w:r>
              <w:rPr>
                <w:rFonts w:ascii="Arial" w:hAnsi="Arial" w:cs="Arial"/>
                <w:sz w:val="14"/>
                <w:szCs w:val="14"/>
              </w:rPr>
              <w:t xml:space="preserve"> seleccionado solo </w:t>
            </w:r>
            <w:r w:rsidR="00DA1CA3" w:rsidRPr="00FA110F">
              <w:rPr>
                <w:rFonts w:ascii="Arial" w:hAnsi="Arial" w:cs="Arial"/>
                <w:sz w:val="14"/>
                <w:szCs w:val="14"/>
              </w:rPr>
              <w:t>un tipo de cobertura.</w:t>
            </w:r>
          </w:p>
        </w:tc>
      </w:tr>
      <w:tr w:rsidR="00DA1CA3" w14:paraId="00A3500E" w14:textId="77777777" w:rsidTr="00FA110F">
        <w:trPr>
          <w:trHeight w:val="5781"/>
        </w:trPr>
        <w:tc>
          <w:tcPr>
            <w:tcW w:w="10065" w:type="dxa"/>
          </w:tcPr>
          <w:p w14:paraId="1B76D7E3" w14:textId="77777777" w:rsidR="00DA1CA3" w:rsidRDefault="00DA1CA3" w:rsidP="00285A5F">
            <w:pPr>
              <w:jc w:val="both"/>
              <w:rPr>
                <w:rFonts w:ascii="Arial" w:hAnsi="Arial" w:cs="Arial"/>
              </w:rPr>
            </w:pPr>
          </w:p>
          <w:tbl>
            <w:tblPr>
              <w:tblStyle w:val="Tablaconcuadrcula"/>
              <w:tblW w:w="9498" w:type="dxa"/>
              <w:tblInd w:w="173" w:type="dxa"/>
              <w:tblLook w:val="04A0" w:firstRow="1" w:lastRow="0" w:firstColumn="1" w:lastColumn="0" w:noHBand="0" w:noVBand="1"/>
            </w:tblPr>
            <w:tblGrid>
              <w:gridCol w:w="2694"/>
              <w:gridCol w:w="6090"/>
              <w:gridCol w:w="714"/>
            </w:tblGrid>
            <w:tr w:rsidR="00525D1D" w:rsidRPr="00DA2EBE" w14:paraId="06F1A067" w14:textId="5988A13D" w:rsidTr="00FA110F">
              <w:trPr>
                <w:trHeight w:val="411"/>
              </w:trPr>
              <w:tc>
                <w:tcPr>
                  <w:tcW w:w="8784" w:type="dxa"/>
                  <w:gridSpan w:val="2"/>
                  <w:vAlign w:val="center"/>
                </w:tcPr>
                <w:p w14:paraId="795D2F6F" w14:textId="3A8A134F" w:rsidR="00525D1D" w:rsidRPr="00DA2EBE" w:rsidRDefault="00525D1D" w:rsidP="00B829CA">
                  <w:pPr>
                    <w:rPr>
                      <w:rFonts w:ascii="Arial" w:hAnsi="Arial" w:cs="Arial"/>
                      <w:sz w:val="20"/>
                      <w:szCs w:val="20"/>
                    </w:rPr>
                  </w:pPr>
                  <w:r w:rsidRPr="00DA2EBE">
                    <w:rPr>
                      <w:rFonts w:ascii="Arial" w:hAnsi="Arial" w:cs="Arial"/>
                      <w:sz w:val="20"/>
                      <w:szCs w:val="20"/>
                    </w:rPr>
                    <w:t>Nacional</w:t>
                  </w:r>
                </w:p>
              </w:tc>
              <w:tc>
                <w:tcPr>
                  <w:tcW w:w="714" w:type="dxa"/>
                  <w:vAlign w:val="center"/>
                </w:tcPr>
                <w:p w14:paraId="699E8902" w14:textId="77777777" w:rsidR="00525D1D" w:rsidRPr="00DA2EBE" w:rsidRDefault="00525D1D" w:rsidP="00525D1D">
                  <w:pPr>
                    <w:rPr>
                      <w:rFonts w:ascii="Arial" w:hAnsi="Arial" w:cs="Arial"/>
                      <w:sz w:val="20"/>
                      <w:szCs w:val="20"/>
                    </w:rPr>
                  </w:pPr>
                </w:p>
              </w:tc>
            </w:tr>
            <w:tr w:rsidR="00BC4C52" w:rsidRPr="00DA2EBE" w14:paraId="5E31E50F" w14:textId="77777777" w:rsidTr="00FA110F">
              <w:trPr>
                <w:trHeight w:val="418"/>
              </w:trPr>
              <w:tc>
                <w:tcPr>
                  <w:tcW w:w="2694" w:type="dxa"/>
                  <w:vMerge w:val="restart"/>
                  <w:vAlign w:val="center"/>
                </w:tcPr>
                <w:p w14:paraId="7EA33242" w14:textId="77777777" w:rsidR="00BC4C52" w:rsidRPr="00DA2EBE" w:rsidRDefault="00BC4C52" w:rsidP="00B829CA">
                  <w:pPr>
                    <w:rPr>
                      <w:rFonts w:ascii="Arial" w:hAnsi="Arial" w:cs="Arial"/>
                      <w:sz w:val="20"/>
                      <w:szCs w:val="20"/>
                    </w:rPr>
                  </w:pPr>
                  <w:r w:rsidRPr="00DA2EBE">
                    <w:rPr>
                      <w:rFonts w:ascii="Arial" w:hAnsi="Arial" w:cs="Arial"/>
                      <w:sz w:val="20"/>
                      <w:szCs w:val="20"/>
                    </w:rPr>
                    <w:t>Zonas de planificación</w:t>
                  </w:r>
                </w:p>
              </w:tc>
              <w:tc>
                <w:tcPr>
                  <w:tcW w:w="6090" w:type="dxa"/>
                  <w:vAlign w:val="center"/>
                </w:tcPr>
                <w:p w14:paraId="55CBF993" w14:textId="77777777" w:rsidR="00BC4C52" w:rsidRPr="00DA2EBE" w:rsidRDefault="00BC4C52" w:rsidP="00B829CA">
                  <w:pPr>
                    <w:rPr>
                      <w:rFonts w:ascii="Arial" w:hAnsi="Arial" w:cs="Arial"/>
                      <w:sz w:val="20"/>
                      <w:szCs w:val="20"/>
                    </w:rPr>
                  </w:pPr>
                  <w:r w:rsidRPr="00DA2EBE">
                    <w:rPr>
                      <w:rFonts w:ascii="Arial" w:hAnsi="Arial" w:cs="Arial"/>
                      <w:sz w:val="20"/>
                      <w:szCs w:val="20"/>
                    </w:rPr>
                    <w:t>Zona 1 (Carchi, Esmeraldas, Imbabura y Sucumbíos)</w:t>
                  </w:r>
                </w:p>
              </w:tc>
              <w:tc>
                <w:tcPr>
                  <w:tcW w:w="714" w:type="dxa"/>
                  <w:vAlign w:val="center"/>
                </w:tcPr>
                <w:p w14:paraId="0D324FF3" w14:textId="77777777" w:rsidR="00BC4C52" w:rsidRPr="00DA2EBE" w:rsidRDefault="00BC4C52" w:rsidP="00B829CA">
                  <w:pPr>
                    <w:rPr>
                      <w:rFonts w:ascii="Arial" w:hAnsi="Arial" w:cs="Arial"/>
                      <w:sz w:val="20"/>
                      <w:szCs w:val="20"/>
                    </w:rPr>
                  </w:pPr>
                </w:p>
              </w:tc>
            </w:tr>
            <w:tr w:rsidR="00BC4C52" w:rsidRPr="00DA2EBE" w14:paraId="26E16044" w14:textId="77777777" w:rsidTr="00FA110F">
              <w:trPr>
                <w:trHeight w:val="410"/>
              </w:trPr>
              <w:tc>
                <w:tcPr>
                  <w:tcW w:w="2694" w:type="dxa"/>
                  <w:vMerge/>
                  <w:vAlign w:val="center"/>
                </w:tcPr>
                <w:p w14:paraId="3B2D4ABD" w14:textId="77777777" w:rsidR="00BC4C52" w:rsidRPr="00DA2EBE" w:rsidRDefault="00BC4C52" w:rsidP="00B829CA">
                  <w:pPr>
                    <w:rPr>
                      <w:rFonts w:ascii="Arial" w:hAnsi="Arial" w:cs="Arial"/>
                      <w:sz w:val="20"/>
                      <w:szCs w:val="20"/>
                    </w:rPr>
                  </w:pPr>
                </w:p>
              </w:tc>
              <w:tc>
                <w:tcPr>
                  <w:tcW w:w="6090" w:type="dxa"/>
                  <w:vAlign w:val="center"/>
                </w:tcPr>
                <w:p w14:paraId="539909C7" w14:textId="77777777" w:rsidR="00BC4C52" w:rsidRPr="00DA2EBE" w:rsidRDefault="00BC4C52" w:rsidP="00B829CA">
                  <w:pPr>
                    <w:rPr>
                      <w:rFonts w:ascii="Arial" w:hAnsi="Arial" w:cs="Arial"/>
                      <w:sz w:val="20"/>
                      <w:szCs w:val="20"/>
                    </w:rPr>
                  </w:pPr>
                  <w:r w:rsidRPr="00DA2EBE">
                    <w:rPr>
                      <w:rFonts w:ascii="Arial" w:hAnsi="Arial" w:cs="Arial"/>
                      <w:sz w:val="20"/>
                      <w:szCs w:val="20"/>
                    </w:rPr>
                    <w:t>Zona 2 (Napo, Orellana y Pichincha)</w:t>
                  </w:r>
                </w:p>
              </w:tc>
              <w:tc>
                <w:tcPr>
                  <w:tcW w:w="714" w:type="dxa"/>
                  <w:vAlign w:val="center"/>
                </w:tcPr>
                <w:p w14:paraId="3118FE52" w14:textId="77777777" w:rsidR="00BC4C52" w:rsidRPr="00DA2EBE" w:rsidRDefault="00BC4C52" w:rsidP="00B829CA">
                  <w:pPr>
                    <w:rPr>
                      <w:rFonts w:ascii="Arial" w:hAnsi="Arial" w:cs="Arial"/>
                      <w:sz w:val="20"/>
                      <w:szCs w:val="20"/>
                    </w:rPr>
                  </w:pPr>
                </w:p>
              </w:tc>
            </w:tr>
            <w:tr w:rsidR="00BC4C52" w:rsidRPr="00DA2EBE" w14:paraId="6FF22903" w14:textId="77777777" w:rsidTr="00FA110F">
              <w:trPr>
                <w:trHeight w:val="418"/>
              </w:trPr>
              <w:tc>
                <w:tcPr>
                  <w:tcW w:w="2694" w:type="dxa"/>
                  <w:vMerge/>
                  <w:vAlign w:val="center"/>
                </w:tcPr>
                <w:p w14:paraId="2F36C754" w14:textId="77777777" w:rsidR="00BC4C52" w:rsidRPr="00DA2EBE" w:rsidRDefault="00BC4C52" w:rsidP="00B829CA">
                  <w:pPr>
                    <w:rPr>
                      <w:rFonts w:ascii="Arial" w:hAnsi="Arial" w:cs="Arial"/>
                      <w:sz w:val="20"/>
                      <w:szCs w:val="20"/>
                    </w:rPr>
                  </w:pPr>
                </w:p>
              </w:tc>
              <w:tc>
                <w:tcPr>
                  <w:tcW w:w="6090" w:type="dxa"/>
                  <w:vAlign w:val="center"/>
                </w:tcPr>
                <w:p w14:paraId="6389A4F3" w14:textId="77777777" w:rsidR="00BC4C52" w:rsidRPr="00DA2EBE" w:rsidRDefault="00BC4C52" w:rsidP="00B829CA">
                  <w:pPr>
                    <w:rPr>
                      <w:rFonts w:ascii="Arial" w:hAnsi="Arial" w:cs="Arial"/>
                      <w:sz w:val="20"/>
                      <w:szCs w:val="20"/>
                    </w:rPr>
                  </w:pPr>
                  <w:r w:rsidRPr="00DA2EBE">
                    <w:rPr>
                      <w:rFonts w:ascii="Arial" w:hAnsi="Arial" w:cs="Arial"/>
                      <w:sz w:val="20"/>
                      <w:szCs w:val="20"/>
                    </w:rPr>
                    <w:t>Zona 3 (Chimborazo, Cotopaxi, Pastaza y Tungurahua)</w:t>
                  </w:r>
                </w:p>
              </w:tc>
              <w:tc>
                <w:tcPr>
                  <w:tcW w:w="714" w:type="dxa"/>
                  <w:vAlign w:val="center"/>
                </w:tcPr>
                <w:p w14:paraId="3289EA66" w14:textId="77777777" w:rsidR="00BC4C52" w:rsidRPr="00DA2EBE" w:rsidRDefault="00BC4C52" w:rsidP="00B829CA">
                  <w:pPr>
                    <w:rPr>
                      <w:rFonts w:ascii="Arial" w:hAnsi="Arial" w:cs="Arial"/>
                      <w:sz w:val="20"/>
                      <w:szCs w:val="20"/>
                    </w:rPr>
                  </w:pPr>
                </w:p>
              </w:tc>
            </w:tr>
            <w:tr w:rsidR="00BC4C52" w:rsidRPr="00DA2EBE" w14:paraId="53D13FD7" w14:textId="77777777" w:rsidTr="00FA110F">
              <w:trPr>
                <w:trHeight w:val="422"/>
              </w:trPr>
              <w:tc>
                <w:tcPr>
                  <w:tcW w:w="2694" w:type="dxa"/>
                  <w:vMerge/>
                  <w:vAlign w:val="center"/>
                </w:tcPr>
                <w:p w14:paraId="381C4FC0" w14:textId="77777777" w:rsidR="00BC4C52" w:rsidRPr="00DA2EBE" w:rsidRDefault="00BC4C52" w:rsidP="00B829CA">
                  <w:pPr>
                    <w:rPr>
                      <w:rFonts w:ascii="Arial" w:hAnsi="Arial" w:cs="Arial"/>
                      <w:sz w:val="20"/>
                      <w:szCs w:val="20"/>
                    </w:rPr>
                  </w:pPr>
                </w:p>
              </w:tc>
              <w:tc>
                <w:tcPr>
                  <w:tcW w:w="6090" w:type="dxa"/>
                  <w:vAlign w:val="center"/>
                </w:tcPr>
                <w:p w14:paraId="312C55BD" w14:textId="77777777" w:rsidR="00BC4C52" w:rsidRPr="00DA2EBE" w:rsidRDefault="00BC4C52" w:rsidP="00B829CA">
                  <w:pPr>
                    <w:rPr>
                      <w:rFonts w:ascii="Arial" w:hAnsi="Arial" w:cs="Arial"/>
                      <w:sz w:val="20"/>
                      <w:szCs w:val="20"/>
                    </w:rPr>
                  </w:pPr>
                  <w:r w:rsidRPr="00DA2EBE">
                    <w:rPr>
                      <w:rFonts w:ascii="Arial" w:hAnsi="Arial" w:cs="Arial"/>
                      <w:sz w:val="20"/>
                      <w:szCs w:val="20"/>
                    </w:rPr>
                    <w:t>Zona 4 (Manabí, Santo Domingo de los Tsáchilas)</w:t>
                  </w:r>
                </w:p>
              </w:tc>
              <w:tc>
                <w:tcPr>
                  <w:tcW w:w="714" w:type="dxa"/>
                  <w:vAlign w:val="center"/>
                </w:tcPr>
                <w:p w14:paraId="0CE1F719" w14:textId="77777777" w:rsidR="00BC4C52" w:rsidRPr="00DA2EBE" w:rsidRDefault="00BC4C52" w:rsidP="00B829CA">
                  <w:pPr>
                    <w:rPr>
                      <w:rFonts w:ascii="Arial" w:hAnsi="Arial" w:cs="Arial"/>
                      <w:sz w:val="20"/>
                      <w:szCs w:val="20"/>
                    </w:rPr>
                  </w:pPr>
                </w:p>
              </w:tc>
            </w:tr>
            <w:tr w:rsidR="00BC4C52" w:rsidRPr="00DA2EBE" w14:paraId="6A1C4F7A" w14:textId="77777777" w:rsidTr="00FA110F">
              <w:trPr>
                <w:trHeight w:val="414"/>
              </w:trPr>
              <w:tc>
                <w:tcPr>
                  <w:tcW w:w="2694" w:type="dxa"/>
                  <w:vMerge/>
                  <w:vAlign w:val="center"/>
                </w:tcPr>
                <w:p w14:paraId="1D8AF911" w14:textId="77777777" w:rsidR="00BC4C52" w:rsidRPr="00DA2EBE" w:rsidRDefault="00BC4C52" w:rsidP="00B829CA">
                  <w:pPr>
                    <w:rPr>
                      <w:rFonts w:ascii="Arial" w:hAnsi="Arial" w:cs="Arial"/>
                      <w:sz w:val="20"/>
                      <w:szCs w:val="20"/>
                    </w:rPr>
                  </w:pPr>
                </w:p>
              </w:tc>
              <w:tc>
                <w:tcPr>
                  <w:tcW w:w="6090" w:type="dxa"/>
                  <w:vAlign w:val="center"/>
                </w:tcPr>
                <w:p w14:paraId="7781D278" w14:textId="77777777" w:rsidR="00BC4C52" w:rsidRPr="00DA2EBE" w:rsidRDefault="00BC4C52" w:rsidP="00B829CA">
                  <w:pPr>
                    <w:rPr>
                      <w:rFonts w:ascii="Arial" w:hAnsi="Arial" w:cs="Arial"/>
                      <w:sz w:val="20"/>
                      <w:szCs w:val="20"/>
                    </w:rPr>
                  </w:pPr>
                  <w:r w:rsidRPr="00DA2EBE">
                    <w:rPr>
                      <w:rFonts w:ascii="Arial" w:hAnsi="Arial" w:cs="Arial"/>
                      <w:sz w:val="20"/>
                      <w:szCs w:val="20"/>
                    </w:rPr>
                    <w:t>Zona 5 (Bolívar, Guayas, Los Ríos y Santa Elena)</w:t>
                  </w:r>
                </w:p>
              </w:tc>
              <w:tc>
                <w:tcPr>
                  <w:tcW w:w="714" w:type="dxa"/>
                  <w:vAlign w:val="center"/>
                </w:tcPr>
                <w:p w14:paraId="4A7448DE" w14:textId="77777777" w:rsidR="00BC4C52" w:rsidRPr="00DA2EBE" w:rsidRDefault="00BC4C52" w:rsidP="00B829CA">
                  <w:pPr>
                    <w:rPr>
                      <w:rFonts w:ascii="Arial" w:hAnsi="Arial" w:cs="Arial"/>
                      <w:sz w:val="20"/>
                      <w:szCs w:val="20"/>
                    </w:rPr>
                  </w:pPr>
                </w:p>
              </w:tc>
            </w:tr>
            <w:tr w:rsidR="00BC4C52" w:rsidRPr="00DA2EBE" w14:paraId="034B1A08" w14:textId="77777777" w:rsidTr="00FA110F">
              <w:trPr>
                <w:trHeight w:val="406"/>
              </w:trPr>
              <w:tc>
                <w:tcPr>
                  <w:tcW w:w="2694" w:type="dxa"/>
                  <w:vMerge/>
                  <w:vAlign w:val="center"/>
                </w:tcPr>
                <w:p w14:paraId="5B21EB90" w14:textId="77777777" w:rsidR="00BC4C52" w:rsidRPr="00DA2EBE" w:rsidRDefault="00BC4C52" w:rsidP="00B829CA">
                  <w:pPr>
                    <w:rPr>
                      <w:rFonts w:ascii="Arial" w:hAnsi="Arial" w:cs="Arial"/>
                      <w:sz w:val="20"/>
                      <w:szCs w:val="20"/>
                    </w:rPr>
                  </w:pPr>
                </w:p>
              </w:tc>
              <w:tc>
                <w:tcPr>
                  <w:tcW w:w="6090" w:type="dxa"/>
                  <w:vAlign w:val="center"/>
                </w:tcPr>
                <w:p w14:paraId="3F56D0E6" w14:textId="77777777" w:rsidR="00BC4C52" w:rsidRPr="00DA2EBE" w:rsidRDefault="00BC4C52" w:rsidP="00B829CA">
                  <w:pPr>
                    <w:rPr>
                      <w:rFonts w:ascii="Arial" w:hAnsi="Arial" w:cs="Arial"/>
                      <w:sz w:val="20"/>
                      <w:szCs w:val="20"/>
                    </w:rPr>
                  </w:pPr>
                  <w:r w:rsidRPr="00DA2EBE">
                    <w:rPr>
                      <w:rFonts w:ascii="Arial" w:hAnsi="Arial" w:cs="Arial"/>
                      <w:sz w:val="20"/>
                      <w:szCs w:val="20"/>
                    </w:rPr>
                    <w:t>Zona 6 (Azuay, Cañar y Morona Santiago)</w:t>
                  </w:r>
                </w:p>
              </w:tc>
              <w:tc>
                <w:tcPr>
                  <w:tcW w:w="714" w:type="dxa"/>
                  <w:vAlign w:val="center"/>
                </w:tcPr>
                <w:p w14:paraId="0098DC61" w14:textId="77777777" w:rsidR="00BC4C52" w:rsidRPr="00DA2EBE" w:rsidRDefault="00BC4C52" w:rsidP="00B829CA">
                  <w:pPr>
                    <w:rPr>
                      <w:rFonts w:ascii="Arial" w:hAnsi="Arial" w:cs="Arial"/>
                      <w:sz w:val="20"/>
                      <w:szCs w:val="20"/>
                    </w:rPr>
                  </w:pPr>
                </w:p>
              </w:tc>
            </w:tr>
            <w:tr w:rsidR="00BC4C52" w:rsidRPr="00DA2EBE" w14:paraId="3114BEB5" w14:textId="77777777" w:rsidTr="00FA110F">
              <w:trPr>
                <w:trHeight w:val="425"/>
              </w:trPr>
              <w:tc>
                <w:tcPr>
                  <w:tcW w:w="2694" w:type="dxa"/>
                  <w:vMerge/>
                  <w:vAlign w:val="center"/>
                </w:tcPr>
                <w:p w14:paraId="73325F80" w14:textId="77777777" w:rsidR="00BC4C52" w:rsidRPr="00DA2EBE" w:rsidRDefault="00BC4C52" w:rsidP="00B829CA">
                  <w:pPr>
                    <w:rPr>
                      <w:rFonts w:ascii="Arial" w:hAnsi="Arial" w:cs="Arial"/>
                      <w:sz w:val="20"/>
                      <w:szCs w:val="20"/>
                    </w:rPr>
                  </w:pPr>
                </w:p>
              </w:tc>
              <w:tc>
                <w:tcPr>
                  <w:tcW w:w="6090" w:type="dxa"/>
                  <w:vAlign w:val="center"/>
                </w:tcPr>
                <w:p w14:paraId="6E86987C" w14:textId="77777777" w:rsidR="00BC4C52" w:rsidRPr="00DA2EBE" w:rsidRDefault="00BC4C52" w:rsidP="00B829CA">
                  <w:pPr>
                    <w:rPr>
                      <w:rFonts w:ascii="Arial" w:hAnsi="Arial" w:cs="Arial"/>
                      <w:sz w:val="20"/>
                      <w:szCs w:val="20"/>
                    </w:rPr>
                  </w:pPr>
                  <w:r w:rsidRPr="00DA2EBE">
                    <w:rPr>
                      <w:rFonts w:ascii="Arial" w:hAnsi="Arial" w:cs="Arial"/>
                      <w:sz w:val="20"/>
                      <w:szCs w:val="20"/>
                    </w:rPr>
                    <w:t>Zona 7 (El Oro, Loja y Zamora Chinchipe)</w:t>
                  </w:r>
                </w:p>
              </w:tc>
              <w:tc>
                <w:tcPr>
                  <w:tcW w:w="714" w:type="dxa"/>
                  <w:vAlign w:val="center"/>
                </w:tcPr>
                <w:p w14:paraId="3C94BC9E" w14:textId="77777777" w:rsidR="00BC4C52" w:rsidRPr="00DA2EBE" w:rsidRDefault="00BC4C52" w:rsidP="00B829CA">
                  <w:pPr>
                    <w:rPr>
                      <w:rFonts w:ascii="Arial" w:hAnsi="Arial" w:cs="Arial"/>
                      <w:sz w:val="20"/>
                      <w:szCs w:val="20"/>
                    </w:rPr>
                  </w:pPr>
                </w:p>
              </w:tc>
            </w:tr>
            <w:tr w:rsidR="00BC4C52" w:rsidRPr="00DA2EBE" w14:paraId="64FCBE87" w14:textId="77777777" w:rsidTr="00FA110F">
              <w:trPr>
                <w:trHeight w:val="417"/>
              </w:trPr>
              <w:tc>
                <w:tcPr>
                  <w:tcW w:w="2694" w:type="dxa"/>
                  <w:vMerge/>
                  <w:vAlign w:val="center"/>
                </w:tcPr>
                <w:p w14:paraId="4A33CE06" w14:textId="77777777" w:rsidR="00BC4C52" w:rsidRPr="00DA2EBE" w:rsidRDefault="00BC4C52" w:rsidP="00B829CA">
                  <w:pPr>
                    <w:rPr>
                      <w:rFonts w:ascii="Arial" w:hAnsi="Arial" w:cs="Arial"/>
                      <w:sz w:val="20"/>
                      <w:szCs w:val="20"/>
                    </w:rPr>
                  </w:pPr>
                </w:p>
              </w:tc>
              <w:tc>
                <w:tcPr>
                  <w:tcW w:w="6090" w:type="dxa"/>
                  <w:vAlign w:val="center"/>
                </w:tcPr>
                <w:p w14:paraId="40738A8E" w14:textId="08375473" w:rsidR="00BC4C52" w:rsidRPr="00DA2EBE" w:rsidRDefault="00BC4C52" w:rsidP="00B829CA">
                  <w:pPr>
                    <w:rPr>
                      <w:rFonts w:ascii="Arial" w:hAnsi="Arial" w:cs="Arial"/>
                      <w:sz w:val="20"/>
                      <w:szCs w:val="20"/>
                    </w:rPr>
                  </w:pPr>
                  <w:r w:rsidRPr="00DA2EBE">
                    <w:rPr>
                      <w:rFonts w:ascii="Arial" w:hAnsi="Arial" w:cs="Arial"/>
                      <w:sz w:val="20"/>
                      <w:szCs w:val="20"/>
                    </w:rPr>
                    <w:t>Zona 8 (Guayaquil, Durán y Samborondón)</w:t>
                  </w:r>
                </w:p>
              </w:tc>
              <w:tc>
                <w:tcPr>
                  <w:tcW w:w="714" w:type="dxa"/>
                  <w:vAlign w:val="center"/>
                </w:tcPr>
                <w:p w14:paraId="2B974347" w14:textId="77777777" w:rsidR="00BC4C52" w:rsidRPr="00DA2EBE" w:rsidRDefault="00BC4C52" w:rsidP="00B829CA">
                  <w:pPr>
                    <w:rPr>
                      <w:rFonts w:ascii="Arial" w:hAnsi="Arial" w:cs="Arial"/>
                      <w:sz w:val="20"/>
                      <w:szCs w:val="20"/>
                    </w:rPr>
                  </w:pPr>
                </w:p>
              </w:tc>
            </w:tr>
            <w:tr w:rsidR="00BC4C52" w:rsidRPr="00DA2EBE" w14:paraId="78EFE606" w14:textId="77777777" w:rsidTr="00FA110F">
              <w:trPr>
                <w:trHeight w:val="410"/>
              </w:trPr>
              <w:tc>
                <w:tcPr>
                  <w:tcW w:w="2694" w:type="dxa"/>
                  <w:vMerge/>
                  <w:vAlign w:val="center"/>
                </w:tcPr>
                <w:p w14:paraId="5586992D" w14:textId="77777777" w:rsidR="00BC4C52" w:rsidRPr="00DA2EBE" w:rsidRDefault="00BC4C52" w:rsidP="00B829CA">
                  <w:pPr>
                    <w:rPr>
                      <w:rFonts w:ascii="Arial" w:hAnsi="Arial" w:cs="Arial"/>
                      <w:sz w:val="20"/>
                      <w:szCs w:val="20"/>
                    </w:rPr>
                  </w:pPr>
                </w:p>
              </w:tc>
              <w:tc>
                <w:tcPr>
                  <w:tcW w:w="6090" w:type="dxa"/>
                  <w:vAlign w:val="center"/>
                </w:tcPr>
                <w:p w14:paraId="27AF458A" w14:textId="311F43DC" w:rsidR="00BC4C52" w:rsidRPr="00DA2EBE" w:rsidRDefault="00BC4C52" w:rsidP="00B829CA">
                  <w:pPr>
                    <w:rPr>
                      <w:rFonts w:ascii="Arial" w:hAnsi="Arial" w:cs="Arial"/>
                      <w:sz w:val="20"/>
                      <w:szCs w:val="20"/>
                    </w:rPr>
                  </w:pPr>
                  <w:r w:rsidRPr="00DA2EBE">
                    <w:rPr>
                      <w:rFonts w:ascii="Arial" w:hAnsi="Arial" w:cs="Arial"/>
                      <w:sz w:val="20"/>
                      <w:szCs w:val="20"/>
                    </w:rPr>
                    <w:t>Zona 9 (Distrito Metropolitano de Quito)</w:t>
                  </w:r>
                </w:p>
              </w:tc>
              <w:tc>
                <w:tcPr>
                  <w:tcW w:w="714" w:type="dxa"/>
                  <w:vAlign w:val="center"/>
                </w:tcPr>
                <w:p w14:paraId="0A0B9215" w14:textId="77777777" w:rsidR="00BC4C52" w:rsidRPr="00DA2EBE" w:rsidRDefault="00BC4C52" w:rsidP="00B829CA">
                  <w:pPr>
                    <w:rPr>
                      <w:rFonts w:ascii="Arial" w:hAnsi="Arial" w:cs="Arial"/>
                      <w:sz w:val="20"/>
                      <w:szCs w:val="20"/>
                    </w:rPr>
                  </w:pPr>
                </w:p>
              </w:tc>
            </w:tr>
            <w:tr w:rsidR="00B829CA" w:rsidRPr="00DA2EBE" w14:paraId="3B355102" w14:textId="77777777" w:rsidTr="00FA110F">
              <w:trPr>
                <w:trHeight w:val="416"/>
              </w:trPr>
              <w:tc>
                <w:tcPr>
                  <w:tcW w:w="2694" w:type="dxa"/>
                  <w:vAlign w:val="center"/>
                </w:tcPr>
                <w:p w14:paraId="53A7D0BC" w14:textId="509554B6" w:rsidR="00B829CA" w:rsidRPr="00DA2EBE" w:rsidRDefault="00B829CA" w:rsidP="00B829CA">
                  <w:pPr>
                    <w:rPr>
                      <w:rFonts w:ascii="Arial" w:hAnsi="Arial" w:cs="Arial"/>
                      <w:sz w:val="20"/>
                      <w:szCs w:val="20"/>
                    </w:rPr>
                  </w:pPr>
                  <w:r w:rsidRPr="00DA2EBE">
                    <w:rPr>
                      <w:rFonts w:ascii="Arial" w:hAnsi="Arial" w:cs="Arial"/>
                      <w:sz w:val="20"/>
                      <w:szCs w:val="20"/>
                    </w:rPr>
                    <w:t>Provincial</w:t>
                  </w:r>
                </w:p>
              </w:tc>
              <w:tc>
                <w:tcPr>
                  <w:tcW w:w="6804" w:type="dxa"/>
                  <w:gridSpan w:val="2"/>
                  <w:vAlign w:val="center"/>
                </w:tcPr>
                <w:p w14:paraId="52665770" w14:textId="09FEB496" w:rsidR="00B829CA" w:rsidRPr="00DA2EBE" w:rsidRDefault="00A8642D" w:rsidP="00B829CA">
                  <w:pPr>
                    <w:rPr>
                      <w:rFonts w:ascii="Arial" w:hAnsi="Arial" w:cs="Arial"/>
                      <w:sz w:val="20"/>
                      <w:szCs w:val="20"/>
                    </w:rPr>
                  </w:pPr>
                  <w:r w:rsidRPr="00DA2EBE">
                    <w:rPr>
                      <w:rFonts w:ascii="Arial" w:hAnsi="Arial" w:cs="Arial"/>
                      <w:sz w:val="20"/>
                      <w:szCs w:val="20"/>
                    </w:rPr>
                    <w:t>Indique las provincias en las que se ejecutará.</w:t>
                  </w:r>
                </w:p>
              </w:tc>
            </w:tr>
            <w:tr w:rsidR="00B829CA" w:rsidRPr="00DA2EBE" w14:paraId="0BF5FB76" w14:textId="77777777" w:rsidTr="00FA110F">
              <w:trPr>
                <w:trHeight w:val="408"/>
              </w:trPr>
              <w:tc>
                <w:tcPr>
                  <w:tcW w:w="2694" w:type="dxa"/>
                  <w:vAlign w:val="center"/>
                </w:tcPr>
                <w:p w14:paraId="73A7B949" w14:textId="237D5F3E" w:rsidR="00B829CA" w:rsidRPr="00DA2EBE" w:rsidRDefault="00B829CA" w:rsidP="00B829CA">
                  <w:pPr>
                    <w:rPr>
                      <w:rFonts w:ascii="Arial" w:hAnsi="Arial" w:cs="Arial"/>
                      <w:sz w:val="20"/>
                      <w:szCs w:val="20"/>
                    </w:rPr>
                  </w:pPr>
                  <w:r w:rsidRPr="00DA2EBE">
                    <w:rPr>
                      <w:rFonts w:ascii="Arial" w:hAnsi="Arial" w:cs="Arial"/>
                      <w:sz w:val="20"/>
                      <w:szCs w:val="20"/>
                    </w:rPr>
                    <w:t>Local</w:t>
                  </w:r>
                </w:p>
              </w:tc>
              <w:tc>
                <w:tcPr>
                  <w:tcW w:w="6804" w:type="dxa"/>
                  <w:gridSpan w:val="2"/>
                  <w:vAlign w:val="center"/>
                </w:tcPr>
                <w:p w14:paraId="2A6F53FE" w14:textId="0B62A3BB" w:rsidR="00B829CA" w:rsidRPr="00DA2EBE" w:rsidRDefault="00A8642D" w:rsidP="00B829CA">
                  <w:pPr>
                    <w:rPr>
                      <w:rFonts w:ascii="Arial" w:hAnsi="Arial" w:cs="Arial"/>
                      <w:sz w:val="20"/>
                      <w:szCs w:val="20"/>
                    </w:rPr>
                  </w:pPr>
                  <w:r w:rsidRPr="00DA2EBE">
                    <w:rPr>
                      <w:rFonts w:ascii="Arial" w:hAnsi="Arial" w:cs="Arial"/>
                      <w:sz w:val="20"/>
                      <w:szCs w:val="20"/>
                    </w:rPr>
                    <w:t>Indique las provincias y cantones en las que se ejecutará.</w:t>
                  </w:r>
                </w:p>
              </w:tc>
            </w:tr>
          </w:tbl>
          <w:p w14:paraId="072063DA" w14:textId="77777777" w:rsidR="00E17A6B" w:rsidRDefault="00E17A6B" w:rsidP="00285A5F">
            <w:pPr>
              <w:jc w:val="both"/>
              <w:rPr>
                <w:rFonts w:ascii="Arial" w:hAnsi="Arial" w:cs="Arial"/>
              </w:rPr>
            </w:pPr>
          </w:p>
        </w:tc>
      </w:tr>
    </w:tbl>
    <w:p w14:paraId="56E66BBF" w14:textId="77777777" w:rsidR="006D4900" w:rsidRDefault="006D4900" w:rsidP="00503DE4">
      <w:pPr>
        <w:rPr>
          <w:rFonts w:ascii="Arial" w:hAnsi="Arial" w:cs="Arial"/>
        </w:rPr>
      </w:pPr>
    </w:p>
    <w:p w14:paraId="511BF72D" w14:textId="77777777" w:rsidR="006D4900" w:rsidRDefault="006D4900" w:rsidP="00503DE4">
      <w:pPr>
        <w:rPr>
          <w:rFonts w:ascii="Arial" w:hAnsi="Arial" w:cs="Arial"/>
        </w:rPr>
      </w:pPr>
    </w:p>
    <w:tbl>
      <w:tblPr>
        <w:tblStyle w:val="Tablaconcuadrcula"/>
        <w:tblW w:w="10065" w:type="dxa"/>
        <w:tblInd w:w="-431" w:type="dxa"/>
        <w:tblLook w:val="04A0" w:firstRow="1" w:lastRow="0" w:firstColumn="1" w:lastColumn="0" w:noHBand="0" w:noVBand="1"/>
      </w:tblPr>
      <w:tblGrid>
        <w:gridCol w:w="10065"/>
      </w:tblGrid>
      <w:tr w:rsidR="006C357E" w:rsidRPr="00525D1D" w14:paraId="5ACBA4FB" w14:textId="77777777" w:rsidTr="00285A5F">
        <w:trPr>
          <w:trHeight w:val="363"/>
        </w:trPr>
        <w:tc>
          <w:tcPr>
            <w:tcW w:w="10065" w:type="dxa"/>
            <w:shd w:val="clear" w:color="auto" w:fill="B8CCE4" w:themeFill="accent1" w:themeFillTint="66"/>
          </w:tcPr>
          <w:p w14:paraId="5A598286" w14:textId="39ABE1CE" w:rsidR="006C357E" w:rsidRPr="00DA2EBE" w:rsidRDefault="002300B2" w:rsidP="00334EC5">
            <w:pPr>
              <w:pStyle w:val="Prrafodelista"/>
              <w:numPr>
                <w:ilvl w:val="0"/>
                <w:numId w:val="31"/>
              </w:numPr>
              <w:ind w:left="322" w:hanging="322"/>
              <w:rPr>
                <w:rFonts w:ascii="Arial" w:hAnsi="Arial" w:cs="Arial"/>
                <w:b/>
                <w:bCs/>
                <w:sz w:val="20"/>
                <w:szCs w:val="20"/>
              </w:rPr>
            </w:pPr>
            <w:r w:rsidRPr="00DA2EBE">
              <w:rPr>
                <w:rFonts w:ascii="Arial" w:hAnsi="Arial" w:cs="Arial"/>
                <w:b/>
                <w:bCs/>
                <w:sz w:val="20"/>
                <w:szCs w:val="20"/>
              </w:rPr>
              <w:t>EQUIPO DE</w:t>
            </w:r>
            <w:r w:rsidR="006C357E" w:rsidRPr="00DA2EBE">
              <w:rPr>
                <w:rFonts w:ascii="Arial" w:hAnsi="Arial" w:cs="Arial"/>
                <w:b/>
                <w:bCs/>
                <w:sz w:val="20"/>
                <w:szCs w:val="20"/>
              </w:rPr>
              <w:t xml:space="preserve"> INVESTIGA</w:t>
            </w:r>
            <w:r w:rsidRPr="00DA2EBE">
              <w:rPr>
                <w:rFonts w:ascii="Arial" w:hAnsi="Arial" w:cs="Arial"/>
                <w:b/>
                <w:bCs/>
                <w:sz w:val="20"/>
                <w:szCs w:val="20"/>
              </w:rPr>
              <w:t>DORES(AS)</w:t>
            </w:r>
          </w:p>
          <w:p w14:paraId="2E8C6356" w14:textId="19633F84" w:rsidR="006C357E" w:rsidRPr="006C357E" w:rsidRDefault="006C357E" w:rsidP="00285A5F">
            <w:pPr>
              <w:rPr>
                <w:rFonts w:ascii="Arial" w:hAnsi="Arial" w:cs="Arial"/>
                <w:sz w:val="14"/>
                <w:szCs w:val="14"/>
              </w:rPr>
            </w:pPr>
            <w:r w:rsidRPr="006C357E">
              <w:rPr>
                <w:rFonts w:ascii="Arial" w:hAnsi="Arial" w:cs="Arial"/>
                <w:sz w:val="14"/>
                <w:szCs w:val="14"/>
              </w:rPr>
              <w:t>Debe incluirse a todos los(as) investigadores(as). Inserte cuantas filas requiera para ingresar a cada investigador(a). Si el/la patrocinador(a) es el investigador(a) principal debe repetir su nombre en ambas filas.</w:t>
            </w:r>
          </w:p>
        </w:tc>
      </w:tr>
      <w:tr w:rsidR="006C357E" w:rsidRPr="00525D1D" w14:paraId="7BF7196D" w14:textId="77777777" w:rsidTr="00ED66BD">
        <w:trPr>
          <w:trHeight w:val="4010"/>
        </w:trPr>
        <w:tc>
          <w:tcPr>
            <w:tcW w:w="10065" w:type="dxa"/>
          </w:tcPr>
          <w:p w14:paraId="7F33A144" w14:textId="77777777" w:rsidR="006C357E" w:rsidRDefault="006C357E" w:rsidP="00285A5F">
            <w:pPr>
              <w:jc w:val="both"/>
            </w:pPr>
          </w:p>
          <w:tbl>
            <w:tblPr>
              <w:tblStyle w:val="Tablaconcuadrcula"/>
              <w:tblW w:w="0" w:type="auto"/>
              <w:tblLook w:val="04A0" w:firstRow="1" w:lastRow="0" w:firstColumn="1" w:lastColumn="0" w:noHBand="0" w:noVBand="1"/>
            </w:tblPr>
            <w:tblGrid>
              <w:gridCol w:w="1595"/>
              <w:gridCol w:w="2261"/>
              <w:gridCol w:w="992"/>
              <w:gridCol w:w="1276"/>
              <w:gridCol w:w="1134"/>
              <w:gridCol w:w="1418"/>
              <w:gridCol w:w="1163"/>
            </w:tblGrid>
            <w:tr w:rsidR="006C357E" w14:paraId="3AF1D458" w14:textId="77777777" w:rsidTr="00ED66BD">
              <w:tc>
                <w:tcPr>
                  <w:tcW w:w="1595" w:type="dxa"/>
                  <w:vAlign w:val="center"/>
                </w:tcPr>
                <w:p w14:paraId="6604BA2D" w14:textId="7600E45B" w:rsidR="006C357E" w:rsidRPr="002300B2" w:rsidRDefault="002300B2" w:rsidP="00ED66BD">
                  <w:pPr>
                    <w:jc w:val="center"/>
                    <w:rPr>
                      <w:rFonts w:ascii="Arial" w:hAnsi="Arial" w:cs="Arial"/>
                      <w:sz w:val="12"/>
                      <w:szCs w:val="12"/>
                    </w:rPr>
                  </w:pPr>
                  <w:r w:rsidRPr="002300B2">
                    <w:rPr>
                      <w:rFonts w:ascii="Arial" w:hAnsi="Arial" w:cs="Arial"/>
                      <w:sz w:val="12"/>
                      <w:szCs w:val="12"/>
                    </w:rPr>
                    <w:t>FUNCIÓN</w:t>
                  </w:r>
                </w:p>
              </w:tc>
              <w:tc>
                <w:tcPr>
                  <w:tcW w:w="2261" w:type="dxa"/>
                  <w:vAlign w:val="center"/>
                </w:tcPr>
                <w:p w14:paraId="5E674037" w14:textId="5264BE04" w:rsidR="006C357E" w:rsidRPr="002300B2" w:rsidRDefault="002300B2" w:rsidP="00ED66BD">
                  <w:pPr>
                    <w:jc w:val="center"/>
                    <w:rPr>
                      <w:rFonts w:ascii="Arial" w:hAnsi="Arial" w:cs="Arial"/>
                      <w:sz w:val="12"/>
                      <w:szCs w:val="12"/>
                    </w:rPr>
                  </w:pPr>
                  <w:r w:rsidRPr="002300B2">
                    <w:rPr>
                      <w:rFonts w:ascii="Arial" w:hAnsi="Arial" w:cs="Arial"/>
                      <w:sz w:val="12"/>
                      <w:szCs w:val="12"/>
                    </w:rPr>
                    <w:t>NOMBRES Y APELLIDOS</w:t>
                  </w:r>
                </w:p>
              </w:tc>
              <w:tc>
                <w:tcPr>
                  <w:tcW w:w="992" w:type="dxa"/>
                  <w:vAlign w:val="center"/>
                </w:tcPr>
                <w:p w14:paraId="3A175F17" w14:textId="5227A67D" w:rsidR="006C357E" w:rsidRPr="002300B2" w:rsidRDefault="002300B2" w:rsidP="00ED66BD">
                  <w:pPr>
                    <w:jc w:val="center"/>
                    <w:rPr>
                      <w:rFonts w:ascii="Arial" w:hAnsi="Arial" w:cs="Arial"/>
                      <w:sz w:val="12"/>
                      <w:szCs w:val="12"/>
                    </w:rPr>
                  </w:pPr>
                  <w:r w:rsidRPr="002300B2">
                    <w:rPr>
                      <w:rFonts w:ascii="Arial" w:hAnsi="Arial" w:cs="Arial"/>
                      <w:sz w:val="12"/>
                      <w:szCs w:val="12"/>
                    </w:rPr>
                    <w:t>CÉDULA/ PASAPORTE</w:t>
                  </w:r>
                </w:p>
              </w:tc>
              <w:tc>
                <w:tcPr>
                  <w:tcW w:w="1276" w:type="dxa"/>
                  <w:vAlign w:val="center"/>
                </w:tcPr>
                <w:p w14:paraId="2DA7B86B" w14:textId="3F182228" w:rsidR="006C357E" w:rsidRPr="002300B2" w:rsidRDefault="002300B2" w:rsidP="00ED66BD">
                  <w:pPr>
                    <w:jc w:val="center"/>
                    <w:rPr>
                      <w:rFonts w:ascii="Arial" w:hAnsi="Arial" w:cs="Arial"/>
                      <w:sz w:val="12"/>
                      <w:szCs w:val="12"/>
                    </w:rPr>
                  </w:pPr>
                  <w:r w:rsidRPr="002300B2">
                    <w:rPr>
                      <w:rFonts w:ascii="Arial" w:hAnsi="Arial" w:cs="Arial"/>
                      <w:sz w:val="12"/>
                      <w:szCs w:val="12"/>
                    </w:rPr>
                    <w:t>FORMACIÓN ACADÉMICA</w:t>
                  </w:r>
                </w:p>
              </w:tc>
              <w:tc>
                <w:tcPr>
                  <w:tcW w:w="1134" w:type="dxa"/>
                  <w:vAlign w:val="center"/>
                </w:tcPr>
                <w:p w14:paraId="165AAA27" w14:textId="4851DF46" w:rsidR="006C357E" w:rsidRPr="002300B2" w:rsidRDefault="002300B2" w:rsidP="00ED66BD">
                  <w:pPr>
                    <w:jc w:val="center"/>
                    <w:rPr>
                      <w:rFonts w:ascii="Arial" w:hAnsi="Arial" w:cs="Arial"/>
                      <w:sz w:val="12"/>
                      <w:szCs w:val="12"/>
                    </w:rPr>
                  </w:pPr>
                  <w:r w:rsidRPr="002300B2">
                    <w:rPr>
                      <w:rFonts w:ascii="Arial" w:hAnsi="Arial" w:cs="Arial"/>
                      <w:sz w:val="12"/>
                      <w:szCs w:val="12"/>
                    </w:rPr>
                    <w:t>ENTIDAD A LA QUE PERTENECE</w:t>
                  </w:r>
                </w:p>
              </w:tc>
              <w:tc>
                <w:tcPr>
                  <w:tcW w:w="1418" w:type="dxa"/>
                  <w:vAlign w:val="center"/>
                </w:tcPr>
                <w:p w14:paraId="2F3E665F" w14:textId="64ACB3DF" w:rsidR="006C357E" w:rsidRPr="002300B2" w:rsidRDefault="002300B2" w:rsidP="00ED66BD">
                  <w:pPr>
                    <w:jc w:val="center"/>
                    <w:rPr>
                      <w:rFonts w:ascii="Arial" w:hAnsi="Arial" w:cs="Arial"/>
                      <w:sz w:val="12"/>
                      <w:szCs w:val="12"/>
                    </w:rPr>
                  </w:pPr>
                  <w:r w:rsidRPr="002300B2">
                    <w:rPr>
                      <w:rFonts w:ascii="Arial" w:hAnsi="Arial" w:cs="Arial"/>
                      <w:sz w:val="12"/>
                      <w:szCs w:val="12"/>
                    </w:rPr>
                    <w:t>CORREO ELECTRÓNICO PERSONAL E INSTITUCIONAL</w:t>
                  </w:r>
                </w:p>
              </w:tc>
              <w:tc>
                <w:tcPr>
                  <w:tcW w:w="1163" w:type="dxa"/>
                  <w:vAlign w:val="center"/>
                </w:tcPr>
                <w:p w14:paraId="07EA19F1" w14:textId="22ACD84B" w:rsidR="006C357E" w:rsidRPr="002300B2" w:rsidRDefault="002300B2" w:rsidP="00ED66BD">
                  <w:pPr>
                    <w:jc w:val="center"/>
                    <w:rPr>
                      <w:rFonts w:ascii="Arial" w:hAnsi="Arial" w:cs="Arial"/>
                      <w:sz w:val="12"/>
                      <w:szCs w:val="12"/>
                    </w:rPr>
                  </w:pPr>
                  <w:r w:rsidRPr="002300B2">
                    <w:rPr>
                      <w:rFonts w:ascii="Arial" w:hAnsi="Arial" w:cs="Arial"/>
                      <w:sz w:val="12"/>
                      <w:szCs w:val="12"/>
                    </w:rPr>
                    <w:t>TELÉFONO CELULAR</w:t>
                  </w:r>
                </w:p>
              </w:tc>
            </w:tr>
            <w:tr w:rsidR="006C357E" w14:paraId="5BD22CD9" w14:textId="77777777" w:rsidTr="006C357E">
              <w:trPr>
                <w:trHeight w:val="561"/>
              </w:trPr>
              <w:tc>
                <w:tcPr>
                  <w:tcW w:w="1595" w:type="dxa"/>
                  <w:vAlign w:val="center"/>
                </w:tcPr>
                <w:p w14:paraId="6D02B7C9" w14:textId="13C908DC" w:rsidR="006C357E" w:rsidRPr="006C357E" w:rsidRDefault="006C357E" w:rsidP="006C357E">
                  <w:pPr>
                    <w:rPr>
                      <w:rFonts w:ascii="Arial" w:hAnsi="Arial" w:cs="Arial"/>
                      <w:sz w:val="20"/>
                      <w:szCs w:val="20"/>
                    </w:rPr>
                  </w:pPr>
                  <w:r w:rsidRPr="006C357E">
                    <w:rPr>
                      <w:rFonts w:ascii="Arial" w:hAnsi="Arial" w:cs="Arial"/>
                      <w:sz w:val="20"/>
                      <w:szCs w:val="20"/>
                    </w:rPr>
                    <w:t>Investigador(a) principal</w:t>
                  </w:r>
                </w:p>
              </w:tc>
              <w:tc>
                <w:tcPr>
                  <w:tcW w:w="2261" w:type="dxa"/>
                  <w:vAlign w:val="center"/>
                </w:tcPr>
                <w:p w14:paraId="1C518B8A" w14:textId="77777777" w:rsidR="006C357E" w:rsidRPr="006C357E" w:rsidRDefault="006C357E" w:rsidP="006C357E">
                  <w:pPr>
                    <w:rPr>
                      <w:rFonts w:ascii="Arial" w:hAnsi="Arial" w:cs="Arial"/>
                      <w:sz w:val="20"/>
                      <w:szCs w:val="20"/>
                    </w:rPr>
                  </w:pPr>
                </w:p>
              </w:tc>
              <w:tc>
                <w:tcPr>
                  <w:tcW w:w="992" w:type="dxa"/>
                  <w:vAlign w:val="center"/>
                </w:tcPr>
                <w:p w14:paraId="7F62E7CC" w14:textId="77777777" w:rsidR="006C357E" w:rsidRPr="006C357E" w:rsidRDefault="006C357E" w:rsidP="006C357E">
                  <w:pPr>
                    <w:rPr>
                      <w:rFonts w:ascii="Arial" w:hAnsi="Arial" w:cs="Arial"/>
                      <w:sz w:val="20"/>
                      <w:szCs w:val="20"/>
                    </w:rPr>
                  </w:pPr>
                </w:p>
              </w:tc>
              <w:tc>
                <w:tcPr>
                  <w:tcW w:w="1276" w:type="dxa"/>
                  <w:vAlign w:val="center"/>
                </w:tcPr>
                <w:p w14:paraId="106385EF" w14:textId="77777777" w:rsidR="006C357E" w:rsidRPr="006C357E" w:rsidRDefault="006C357E" w:rsidP="006C357E">
                  <w:pPr>
                    <w:rPr>
                      <w:rFonts w:ascii="Arial" w:hAnsi="Arial" w:cs="Arial"/>
                      <w:sz w:val="20"/>
                      <w:szCs w:val="20"/>
                    </w:rPr>
                  </w:pPr>
                </w:p>
              </w:tc>
              <w:tc>
                <w:tcPr>
                  <w:tcW w:w="1134" w:type="dxa"/>
                  <w:vAlign w:val="center"/>
                </w:tcPr>
                <w:p w14:paraId="5515C903" w14:textId="77777777" w:rsidR="006C357E" w:rsidRPr="006C357E" w:rsidRDefault="006C357E" w:rsidP="006C357E">
                  <w:pPr>
                    <w:rPr>
                      <w:rFonts w:ascii="Arial" w:hAnsi="Arial" w:cs="Arial"/>
                      <w:sz w:val="20"/>
                      <w:szCs w:val="20"/>
                    </w:rPr>
                  </w:pPr>
                </w:p>
              </w:tc>
              <w:tc>
                <w:tcPr>
                  <w:tcW w:w="1418" w:type="dxa"/>
                  <w:vAlign w:val="center"/>
                </w:tcPr>
                <w:p w14:paraId="3FCD51DB" w14:textId="77777777" w:rsidR="006C357E" w:rsidRPr="006C357E" w:rsidRDefault="006C357E" w:rsidP="006C357E">
                  <w:pPr>
                    <w:rPr>
                      <w:rFonts w:ascii="Arial" w:hAnsi="Arial" w:cs="Arial"/>
                      <w:sz w:val="20"/>
                      <w:szCs w:val="20"/>
                    </w:rPr>
                  </w:pPr>
                </w:p>
              </w:tc>
              <w:tc>
                <w:tcPr>
                  <w:tcW w:w="1163" w:type="dxa"/>
                  <w:vAlign w:val="center"/>
                </w:tcPr>
                <w:p w14:paraId="42CA0943" w14:textId="77777777" w:rsidR="006C357E" w:rsidRPr="006C357E" w:rsidRDefault="006C357E" w:rsidP="006C357E">
                  <w:pPr>
                    <w:rPr>
                      <w:rFonts w:ascii="Arial" w:hAnsi="Arial" w:cs="Arial"/>
                      <w:sz w:val="20"/>
                      <w:szCs w:val="20"/>
                    </w:rPr>
                  </w:pPr>
                </w:p>
              </w:tc>
            </w:tr>
            <w:tr w:rsidR="006C357E" w14:paraId="7B01E056" w14:textId="77777777" w:rsidTr="006C357E">
              <w:trPr>
                <w:trHeight w:val="570"/>
              </w:trPr>
              <w:tc>
                <w:tcPr>
                  <w:tcW w:w="1595" w:type="dxa"/>
                  <w:vAlign w:val="center"/>
                </w:tcPr>
                <w:p w14:paraId="290F750C" w14:textId="2D1A6C16" w:rsidR="006C357E" w:rsidRPr="006C357E" w:rsidRDefault="006C357E" w:rsidP="006C357E">
                  <w:pPr>
                    <w:rPr>
                      <w:rFonts w:ascii="Arial" w:hAnsi="Arial" w:cs="Arial"/>
                      <w:sz w:val="20"/>
                      <w:szCs w:val="20"/>
                    </w:rPr>
                  </w:pPr>
                  <w:r w:rsidRPr="006C357E">
                    <w:rPr>
                      <w:rFonts w:ascii="Arial" w:hAnsi="Arial" w:cs="Arial"/>
                      <w:sz w:val="20"/>
                      <w:szCs w:val="20"/>
                    </w:rPr>
                    <w:t>Investigador(a) 1</w:t>
                  </w:r>
                </w:p>
              </w:tc>
              <w:tc>
                <w:tcPr>
                  <w:tcW w:w="2261" w:type="dxa"/>
                  <w:vAlign w:val="center"/>
                </w:tcPr>
                <w:p w14:paraId="510A1CA2" w14:textId="77777777" w:rsidR="006C357E" w:rsidRPr="006C357E" w:rsidRDefault="006C357E" w:rsidP="006C357E">
                  <w:pPr>
                    <w:rPr>
                      <w:rFonts w:ascii="Arial" w:hAnsi="Arial" w:cs="Arial"/>
                      <w:sz w:val="20"/>
                      <w:szCs w:val="20"/>
                    </w:rPr>
                  </w:pPr>
                </w:p>
              </w:tc>
              <w:tc>
                <w:tcPr>
                  <w:tcW w:w="992" w:type="dxa"/>
                  <w:vAlign w:val="center"/>
                </w:tcPr>
                <w:p w14:paraId="0BF95370" w14:textId="77777777" w:rsidR="006C357E" w:rsidRPr="006C357E" w:rsidRDefault="006C357E" w:rsidP="006C357E">
                  <w:pPr>
                    <w:rPr>
                      <w:rFonts w:ascii="Arial" w:hAnsi="Arial" w:cs="Arial"/>
                      <w:sz w:val="20"/>
                      <w:szCs w:val="20"/>
                    </w:rPr>
                  </w:pPr>
                </w:p>
              </w:tc>
              <w:tc>
                <w:tcPr>
                  <w:tcW w:w="1276" w:type="dxa"/>
                  <w:vAlign w:val="center"/>
                </w:tcPr>
                <w:p w14:paraId="7702A855" w14:textId="77777777" w:rsidR="006C357E" w:rsidRPr="006C357E" w:rsidRDefault="006C357E" w:rsidP="006C357E">
                  <w:pPr>
                    <w:rPr>
                      <w:rFonts w:ascii="Arial" w:hAnsi="Arial" w:cs="Arial"/>
                      <w:sz w:val="20"/>
                      <w:szCs w:val="20"/>
                    </w:rPr>
                  </w:pPr>
                </w:p>
              </w:tc>
              <w:tc>
                <w:tcPr>
                  <w:tcW w:w="1134" w:type="dxa"/>
                  <w:vAlign w:val="center"/>
                </w:tcPr>
                <w:p w14:paraId="3C00AB02" w14:textId="77777777" w:rsidR="006C357E" w:rsidRPr="006C357E" w:rsidRDefault="006C357E" w:rsidP="006C357E">
                  <w:pPr>
                    <w:rPr>
                      <w:rFonts w:ascii="Arial" w:hAnsi="Arial" w:cs="Arial"/>
                      <w:sz w:val="20"/>
                      <w:szCs w:val="20"/>
                    </w:rPr>
                  </w:pPr>
                </w:p>
              </w:tc>
              <w:tc>
                <w:tcPr>
                  <w:tcW w:w="1418" w:type="dxa"/>
                  <w:vAlign w:val="center"/>
                </w:tcPr>
                <w:p w14:paraId="00AD3563" w14:textId="77777777" w:rsidR="006C357E" w:rsidRPr="006C357E" w:rsidRDefault="006C357E" w:rsidP="006C357E">
                  <w:pPr>
                    <w:rPr>
                      <w:rFonts w:ascii="Arial" w:hAnsi="Arial" w:cs="Arial"/>
                      <w:sz w:val="20"/>
                      <w:szCs w:val="20"/>
                    </w:rPr>
                  </w:pPr>
                </w:p>
              </w:tc>
              <w:tc>
                <w:tcPr>
                  <w:tcW w:w="1163" w:type="dxa"/>
                  <w:vAlign w:val="center"/>
                </w:tcPr>
                <w:p w14:paraId="0FE5B949" w14:textId="77777777" w:rsidR="006C357E" w:rsidRPr="006C357E" w:rsidRDefault="006C357E" w:rsidP="006C357E">
                  <w:pPr>
                    <w:rPr>
                      <w:rFonts w:ascii="Arial" w:hAnsi="Arial" w:cs="Arial"/>
                      <w:sz w:val="20"/>
                      <w:szCs w:val="20"/>
                    </w:rPr>
                  </w:pPr>
                </w:p>
              </w:tc>
            </w:tr>
            <w:tr w:rsidR="006C357E" w14:paraId="7DF2ECC1" w14:textId="77777777" w:rsidTr="006C357E">
              <w:trPr>
                <w:trHeight w:val="549"/>
              </w:trPr>
              <w:tc>
                <w:tcPr>
                  <w:tcW w:w="1595" w:type="dxa"/>
                  <w:vAlign w:val="center"/>
                </w:tcPr>
                <w:p w14:paraId="12083F24" w14:textId="0C99AFAD" w:rsidR="006C357E" w:rsidRPr="006C357E" w:rsidRDefault="006C357E" w:rsidP="006C357E">
                  <w:pPr>
                    <w:rPr>
                      <w:rFonts w:ascii="Arial" w:hAnsi="Arial" w:cs="Arial"/>
                      <w:sz w:val="20"/>
                      <w:szCs w:val="20"/>
                    </w:rPr>
                  </w:pPr>
                  <w:r w:rsidRPr="006C357E">
                    <w:rPr>
                      <w:rFonts w:ascii="Arial" w:hAnsi="Arial" w:cs="Arial"/>
                      <w:sz w:val="20"/>
                      <w:szCs w:val="20"/>
                    </w:rPr>
                    <w:t>Investigador(a) 2</w:t>
                  </w:r>
                </w:p>
              </w:tc>
              <w:tc>
                <w:tcPr>
                  <w:tcW w:w="2261" w:type="dxa"/>
                  <w:vAlign w:val="center"/>
                </w:tcPr>
                <w:p w14:paraId="616AF58F" w14:textId="77777777" w:rsidR="006C357E" w:rsidRPr="006C357E" w:rsidRDefault="006C357E" w:rsidP="006C357E">
                  <w:pPr>
                    <w:rPr>
                      <w:rFonts w:ascii="Arial" w:hAnsi="Arial" w:cs="Arial"/>
                      <w:sz w:val="20"/>
                      <w:szCs w:val="20"/>
                    </w:rPr>
                  </w:pPr>
                </w:p>
              </w:tc>
              <w:tc>
                <w:tcPr>
                  <w:tcW w:w="992" w:type="dxa"/>
                  <w:vAlign w:val="center"/>
                </w:tcPr>
                <w:p w14:paraId="5F5B529A" w14:textId="77777777" w:rsidR="006C357E" w:rsidRPr="006C357E" w:rsidRDefault="006C357E" w:rsidP="006C357E">
                  <w:pPr>
                    <w:rPr>
                      <w:rFonts w:ascii="Arial" w:hAnsi="Arial" w:cs="Arial"/>
                      <w:sz w:val="20"/>
                      <w:szCs w:val="20"/>
                    </w:rPr>
                  </w:pPr>
                </w:p>
              </w:tc>
              <w:tc>
                <w:tcPr>
                  <w:tcW w:w="1276" w:type="dxa"/>
                  <w:vAlign w:val="center"/>
                </w:tcPr>
                <w:p w14:paraId="4D7CCE1D" w14:textId="77777777" w:rsidR="006C357E" w:rsidRPr="006C357E" w:rsidRDefault="006C357E" w:rsidP="006C357E">
                  <w:pPr>
                    <w:rPr>
                      <w:rFonts w:ascii="Arial" w:hAnsi="Arial" w:cs="Arial"/>
                      <w:sz w:val="20"/>
                      <w:szCs w:val="20"/>
                    </w:rPr>
                  </w:pPr>
                </w:p>
              </w:tc>
              <w:tc>
                <w:tcPr>
                  <w:tcW w:w="1134" w:type="dxa"/>
                  <w:vAlign w:val="center"/>
                </w:tcPr>
                <w:p w14:paraId="47FC0527" w14:textId="77777777" w:rsidR="006C357E" w:rsidRPr="006C357E" w:rsidRDefault="006C357E" w:rsidP="006C357E">
                  <w:pPr>
                    <w:rPr>
                      <w:rFonts w:ascii="Arial" w:hAnsi="Arial" w:cs="Arial"/>
                      <w:sz w:val="20"/>
                      <w:szCs w:val="20"/>
                    </w:rPr>
                  </w:pPr>
                </w:p>
              </w:tc>
              <w:tc>
                <w:tcPr>
                  <w:tcW w:w="1418" w:type="dxa"/>
                  <w:vAlign w:val="center"/>
                </w:tcPr>
                <w:p w14:paraId="2A5E821C" w14:textId="77777777" w:rsidR="006C357E" w:rsidRPr="006C357E" w:rsidRDefault="006C357E" w:rsidP="006C357E">
                  <w:pPr>
                    <w:rPr>
                      <w:rFonts w:ascii="Arial" w:hAnsi="Arial" w:cs="Arial"/>
                      <w:sz w:val="20"/>
                      <w:szCs w:val="20"/>
                    </w:rPr>
                  </w:pPr>
                </w:p>
              </w:tc>
              <w:tc>
                <w:tcPr>
                  <w:tcW w:w="1163" w:type="dxa"/>
                  <w:vAlign w:val="center"/>
                </w:tcPr>
                <w:p w14:paraId="06B236F4" w14:textId="77777777" w:rsidR="006C357E" w:rsidRPr="006C357E" w:rsidRDefault="006C357E" w:rsidP="006C357E">
                  <w:pPr>
                    <w:rPr>
                      <w:rFonts w:ascii="Arial" w:hAnsi="Arial" w:cs="Arial"/>
                      <w:sz w:val="20"/>
                      <w:szCs w:val="20"/>
                    </w:rPr>
                  </w:pPr>
                </w:p>
              </w:tc>
            </w:tr>
            <w:tr w:rsidR="002300B2" w14:paraId="55C04566" w14:textId="77777777" w:rsidTr="006C357E">
              <w:trPr>
                <w:trHeight w:val="549"/>
              </w:trPr>
              <w:tc>
                <w:tcPr>
                  <w:tcW w:w="1595" w:type="dxa"/>
                  <w:vAlign w:val="center"/>
                </w:tcPr>
                <w:p w14:paraId="0DB15253" w14:textId="2AC591B8" w:rsidR="002300B2" w:rsidRPr="006C357E" w:rsidRDefault="007E0250" w:rsidP="006C357E">
                  <w:pPr>
                    <w:rPr>
                      <w:rFonts w:ascii="Arial" w:hAnsi="Arial" w:cs="Arial"/>
                      <w:sz w:val="20"/>
                      <w:szCs w:val="20"/>
                    </w:rPr>
                  </w:pPr>
                  <w:r>
                    <w:rPr>
                      <w:rFonts w:ascii="Arial" w:hAnsi="Arial" w:cs="Arial"/>
                      <w:sz w:val="20"/>
                      <w:szCs w:val="20"/>
                    </w:rPr>
                    <w:t>Técnico/ Asistente</w:t>
                  </w:r>
                </w:p>
              </w:tc>
              <w:tc>
                <w:tcPr>
                  <w:tcW w:w="2261" w:type="dxa"/>
                  <w:vAlign w:val="center"/>
                </w:tcPr>
                <w:p w14:paraId="66AFE9F4" w14:textId="77777777" w:rsidR="002300B2" w:rsidRPr="006C357E" w:rsidRDefault="002300B2" w:rsidP="006C357E">
                  <w:pPr>
                    <w:rPr>
                      <w:rFonts w:ascii="Arial" w:hAnsi="Arial" w:cs="Arial"/>
                      <w:sz w:val="20"/>
                      <w:szCs w:val="20"/>
                    </w:rPr>
                  </w:pPr>
                </w:p>
              </w:tc>
              <w:tc>
                <w:tcPr>
                  <w:tcW w:w="992" w:type="dxa"/>
                  <w:vAlign w:val="center"/>
                </w:tcPr>
                <w:p w14:paraId="05AF3180" w14:textId="77777777" w:rsidR="002300B2" w:rsidRPr="006C357E" w:rsidRDefault="002300B2" w:rsidP="006C357E">
                  <w:pPr>
                    <w:rPr>
                      <w:rFonts w:ascii="Arial" w:hAnsi="Arial" w:cs="Arial"/>
                      <w:sz w:val="20"/>
                      <w:szCs w:val="20"/>
                    </w:rPr>
                  </w:pPr>
                </w:p>
              </w:tc>
              <w:tc>
                <w:tcPr>
                  <w:tcW w:w="1276" w:type="dxa"/>
                  <w:vAlign w:val="center"/>
                </w:tcPr>
                <w:p w14:paraId="2D0AB8A5" w14:textId="77777777" w:rsidR="002300B2" w:rsidRPr="006C357E" w:rsidRDefault="002300B2" w:rsidP="006C357E">
                  <w:pPr>
                    <w:rPr>
                      <w:rFonts w:ascii="Arial" w:hAnsi="Arial" w:cs="Arial"/>
                      <w:sz w:val="20"/>
                      <w:szCs w:val="20"/>
                    </w:rPr>
                  </w:pPr>
                </w:p>
              </w:tc>
              <w:tc>
                <w:tcPr>
                  <w:tcW w:w="1134" w:type="dxa"/>
                  <w:vAlign w:val="center"/>
                </w:tcPr>
                <w:p w14:paraId="0F5A4DD0" w14:textId="77777777" w:rsidR="002300B2" w:rsidRPr="006C357E" w:rsidRDefault="002300B2" w:rsidP="006C357E">
                  <w:pPr>
                    <w:rPr>
                      <w:rFonts w:ascii="Arial" w:hAnsi="Arial" w:cs="Arial"/>
                      <w:sz w:val="20"/>
                      <w:szCs w:val="20"/>
                    </w:rPr>
                  </w:pPr>
                </w:p>
              </w:tc>
              <w:tc>
                <w:tcPr>
                  <w:tcW w:w="1418" w:type="dxa"/>
                  <w:vAlign w:val="center"/>
                </w:tcPr>
                <w:p w14:paraId="1667DD10" w14:textId="77777777" w:rsidR="002300B2" w:rsidRPr="006C357E" w:rsidRDefault="002300B2" w:rsidP="006C357E">
                  <w:pPr>
                    <w:rPr>
                      <w:rFonts w:ascii="Arial" w:hAnsi="Arial" w:cs="Arial"/>
                      <w:sz w:val="20"/>
                      <w:szCs w:val="20"/>
                    </w:rPr>
                  </w:pPr>
                </w:p>
              </w:tc>
              <w:tc>
                <w:tcPr>
                  <w:tcW w:w="1163" w:type="dxa"/>
                  <w:vAlign w:val="center"/>
                </w:tcPr>
                <w:p w14:paraId="299860A4" w14:textId="77777777" w:rsidR="002300B2" w:rsidRPr="006C357E" w:rsidRDefault="002300B2" w:rsidP="006C357E">
                  <w:pPr>
                    <w:rPr>
                      <w:rFonts w:ascii="Arial" w:hAnsi="Arial" w:cs="Arial"/>
                      <w:sz w:val="20"/>
                      <w:szCs w:val="20"/>
                    </w:rPr>
                  </w:pPr>
                </w:p>
              </w:tc>
            </w:tr>
          </w:tbl>
          <w:p w14:paraId="5185255C" w14:textId="77777777" w:rsidR="006C357E" w:rsidRPr="00525D1D" w:rsidRDefault="006C357E" w:rsidP="00285A5F">
            <w:pPr>
              <w:jc w:val="both"/>
            </w:pPr>
          </w:p>
        </w:tc>
      </w:tr>
    </w:tbl>
    <w:p w14:paraId="71950F8E" w14:textId="6F6E8385" w:rsidR="004A2971" w:rsidRDefault="004A2971" w:rsidP="004A2971">
      <w:pPr>
        <w:pStyle w:val="Textoindependiente"/>
        <w:rPr>
          <w:lang w:eastAsia="es-ES"/>
        </w:rPr>
      </w:pPr>
    </w:p>
    <w:p w14:paraId="77A0D093" w14:textId="2B8809D3" w:rsidR="004A2971" w:rsidRPr="004A2971" w:rsidRDefault="004A2971" w:rsidP="004A2971">
      <w:pPr>
        <w:rPr>
          <w:lang w:eastAsia="es-ES"/>
        </w:rPr>
      </w:pPr>
      <w:r>
        <w:rPr>
          <w:lang w:eastAsia="es-ES"/>
        </w:rPr>
        <w:br w:type="page"/>
      </w:r>
    </w:p>
    <w:p w14:paraId="23B3939D" w14:textId="2F13957B" w:rsidR="00503DE4" w:rsidRPr="00DA2EBE" w:rsidRDefault="00503DE4" w:rsidP="001D0FD6">
      <w:pPr>
        <w:pStyle w:val="Encabezado1"/>
        <w:pBdr>
          <w:top w:val="none" w:sz="0" w:space="0" w:color="000000"/>
          <w:left w:val="none" w:sz="0" w:space="0" w:color="000000"/>
          <w:bottom w:val="single" w:sz="6" w:space="1" w:color="000000"/>
          <w:right w:val="none" w:sz="0" w:space="0" w:color="000000"/>
        </w:pBdr>
        <w:ind w:hanging="426"/>
        <w:jc w:val="both"/>
        <w:rPr>
          <w:rFonts w:ascii="Arial" w:hAnsi="Arial" w:cs="Arial"/>
          <w:sz w:val="20"/>
          <w:szCs w:val="20"/>
        </w:rPr>
      </w:pPr>
      <w:r w:rsidRPr="00DA2EBE">
        <w:rPr>
          <w:rFonts w:ascii="Arial" w:hAnsi="Arial" w:cs="Arial"/>
          <w:b/>
          <w:i/>
          <w:sz w:val="20"/>
          <w:szCs w:val="20"/>
        </w:rPr>
        <w:lastRenderedPageBreak/>
        <w:t xml:space="preserve">DETALLE DE LA INVESTIGACIÓN </w:t>
      </w:r>
    </w:p>
    <w:p w14:paraId="3B32B106" w14:textId="77777777" w:rsidR="00503DE4" w:rsidRPr="00DA2EBE" w:rsidRDefault="00503DE4" w:rsidP="00503DE4">
      <w:pPr>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BC4C52" w:rsidRPr="00DA2EBE" w14:paraId="3C4BE893" w14:textId="77777777" w:rsidTr="00285A5F">
        <w:trPr>
          <w:trHeight w:val="363"/>
        </w:trPr>
        <w:tc>
          <w:tcPr>
            <w:tcW w:w="10065" w:type="dxa"/>
            <w:shd w:val="clear" w:color="auto" w:fill="B8CCE4" w:themeFill="accent1" w:themeFillTint="66"/>
          </w:tcPr>
          <w:p w14:paraId="243C6719" w14:textId="1D0F8E1C" w:rsidR="00BC4C52" w:rsidRPr="00DA2EBE" w:rsidRDefault="00BC4C52" w:rsidP="00334EC5">
            <w:pPr>
              <w:pStyle w:val="Prrafodelista"/>
              <w:numPr>
                <w:ilvl w:val="0"/>
                <w:numId w:val="31"/>
              </w:numPr>
              <w:ind w:left="322" w:hanging="322"/>
              <w:rPr>
                <w:rFonts w:ascii="Arial" w:hAnsi="Arial" w:cs="Arial"/>
                <w:b/>
                <w:bCs/>
                <w:sz w:val="20"/>
                <w:szCs w:val="20"/>
              </w:rPr>
            </w:pPr>
            <w:r w:rsidRPr="00DA2EBE">
              <w:rPr>
                <w:rFonts w:ascii="Arial" w:hAnsi="Arial" w:cs="Arial"/>
                <w:b/>
                <w:bCs/>
                <w:sz w:val="20"/>
                <w:szCs w:val="20"/>
              </w:rPr>
              <w:t>RESUMEN ESTRUCTURADO</w:t>
            </w:r>
          </w:p>
        </w:tc>
      </w:tr>
      <w:tr w:rsidR="00BC4C52" w:rsidRPr="00DA2EBE" w14:paraId="1B17E315" w14:textId="77777777" w:rsidTr="00285A5F">
        <w:trPr>
          <w:trHeight w:val="695"/>
        </w:trPr>
        <w:tc>
          <w:tcPr>
            <w:tcW w:w="10065" w:type="dxa"/>
          </w:tcPr>
          <w:p w14:paraId="1D69A172" w14:textId="77777777" w:rsidR="00BC4C52" w:rsidRPr="00DA2EBE" w:rsidRDefault="00BC4C52" w:rsidP="00BC4C52">
            <w:pPr>
              <w:autoSpaceDE w:val="0"/>
              <w:jc w:val="both"/>
              <w:rPr>
                <w:rStyle w:val="Ttulo10"/>
                <w:rFonts w:ascii="Arial" w:hAnsi="Arial" w:cs="Arial"/>
                <w:i/>
                <w:color w:val="808080"/>
                <w:sz w:val="20"/>
                <w:szCs w:val="20"/>
              </w:rPr>
            </w:pPr>
            <w:r w:rsidRPr="00DA2EBE">
              <w:rPr>
                <w:rStyle w:val="Ttulo10"/>
                <w:rFonts w:ascii="Arial" w:hAnsi="Arial" w:cs="Arial"/>
                <w:i/>
                <w:color w:val="808080"/>
                <w:sz w:val="20"/>
                <w:szCs w:val="20"/>
              </w:rPr>
              <w:t xml:space="preserve">El resumen deberá contener los siguientes apartados (Máximo 1 página): </w:t>
            </w:r>
          </w:p>
          <w:p w14:paraId="78634CEE" w14:textId="77777777" w:rsidR="00BC4C52" w:rsidRPr="00DA2EBE" w:rsidRDefault="00BC4C52" w:rsidP="00BC4C52">
            <w:pPr>
              <w:numPr>
                <w:ilvl w:val="0"/>
                <w:numId w:val="19"/>
              </w:numPr>
              <w:suppressAutoHyphens/>
              <w:autoSpaceDE w:val="0"/>
              <w:jc w:val="both"/>
              <w:rPr>
                <w:rStyle w:val="Ttulo10"/>
                <w:rFonts w:ascii="Arial" w:hAnsi="Arial" w:cs="Arial"/>
                <w:i/>
                <w:color w:val="808080"/>
                <w:sz w:val="20"/>
                <w:szCs w:val="20"/>
              </w:rPr>
            </w:pPr>
            <w:r w:rsidRPr="00DA2EBE">
              <w:rPr>
                <w:rStyle w:val="Ttulo10"/>
                <w:rFonts w:ascii="Arial" w:hAnsi="Arial" w:cs="Arial"/>
                <w:i/>
                <w:color w:val="808080"/>
                <w:sz w:val="20"/>
                <w:szCs w:val="20"/>
              </w:rPr>
              <w:t>Título</w:t>
            </w:r>
          </w:p>
          <w:p w14:paraId="148B4159" w14:textId="77777777" w:rsidR="00BC4C52" w:rsidRPr="00DA2EBE" w:rsidRDefault="00BC4C52" w:rsidP="00BC4C52">
            <w:pPr>
              <w:numPr>
                <w:ilvl w:val="0"/>
                <w:numId w:val="19"/>
              </w:numPr>
              <w:suppressAutoHyphens/>
              <w:autoSpaceDE w:val="0"/>
              <w:jc w:val="both"/>
              <w:rPr>
                <w:rStyle w:val="Ttulo10"/>
                <w:rFonts w:ascii="Arial" w:hAnsi="Arial" w:cs="Arial"/>
                <w:i/>
                <w:color w:val="808080"/>
                <w:sz w:val="20"/>
                <w:szCs w:val="20"/>
              </w:rPr>
            </w:pPr>
            <w:r w:rsidRPr="00DA2EBE">
              <w:rPr>
                <w:rStyle w:val="Ttulo10"/>
                <w:rFonts w:ascii="Arial" w:hAnsi="Arial" w:cs="Arial"/>
                <w:i/>
                <w:color w:val="808080"/>
                <w:sz w:val="20"/>
                <w:szCs w:val="20"/>
              </w:rPr>
              <w:t>Introducción</w:t>
            </w:r>
          </w:p>
          <w:p w14:paraId="3D56A29D" w14:textId="77777777" w:rsidR="00BC4C52" w:rsidRPr="00DA2EBE" w:rsidRDefault="00BC4C52" w:rsidP="00BC4C52">
            <w:pPr>
              <w:numPr>
                <w:ilvl w:val="0"/>
                <w:numId w:val="19"/>
              </w:numPr>
              <w:suppressAutoHyphens/>
              <w:autoSpaceDE w:val="0"/>
              <w:jc w:val="both"/>
              <w:rPr>
                <w:rStyle w:val="Ttulo10"/>
                <w:rFonts w:ascii="Arial" w:hAnsi="Arial" w:cs="Arial"/>
                <w:i/>
                <w:color w:val="808080"/>
                <w:sz w:val="20"/>
                <w:szCs w:val="20"/>
              </w:rPr>
            </w:pPr>
            <w:r w:rsidRPr="00DA2EBE">
              <w:rPr>
                <w:rStyle w:val="Ttulo10"/>
                <w:rFonts w:ascii="Arial" w:hAnsi="Arial" w:cs="Arial"/>
                <w:i/>
                <w:color w:val="808080"/>
                <w:sz w:val="20"/>
                <w:szCs w:val="20"/>
              </w:rPr>
              <w:t>Objetivos</w:t>
            </w:r>
          </w:p>
          <w:p w14:paraId="3FA92C1D" w14:textId="77777777" w:rsidR="00BC4C52" w:rsidRPr="00DA2EBE" w:rsidRDefault="00BC4C52" w:rsidP="00BC4C52">
            <w:pPr>
              <w:numPr>
                <w:ilvl w:val="0"/>
                <w:numId w:val="19"/>
              </w:numPr>
              <w:suppressAutoHyphens/>
              <w:autoSpaceDE w:val="0"/>
              <w:jc w:val="both"/>
              <w:rPr>
                <w:rStyle w:val="Ttulo10"/>
                <w:rFonts w:ascii="Arial" w:hAnsi="Arial" w:cs="Arial"/>
                <w:i/>
                <w:color w:val="808080"/>
                <w:sz w:val="20"/>
                <w:szCs w:val="20"/>
              </w:rPr>
            </w:pPr>
            <w:r w:rsidRPr="00DA2EBE">
              <w:rPr>
                <w:rStyle w:val="Ttulo10"/>
                <w:rFonts w:ascii="Arial" w:hAnsi="Arial" w:cs="Arial"/>
                <w:i/>
                <w:color w:val="808080"/>
                <w:sz w:val="20"/>
                <w:szCs w:val="20"/>
              </w:rPr>
              <w:t xml:space="preserve">Métodos </w:t>
            </w:r>
          </w:p>
          <w:p w14:paraId="580E2E86" w14:textId="77777777" w:rsidR="00BC4C52" w:rsidRPr="00DA2EBE" w:rsidRDefault="00BC4C52" w:rsidP="00BC4C52">
            <w:pPr>
              <w:numPr>
                <w:ilvl w:val="0"/>
                <w:numId w:val="19"/>
              </w:numPr>
              <w:suppressAutoHyphens/>
              <w:autoSpaceDE w:val="0"/>
              <w:jc w:val="both"/>
              <w:rPr>
                <w:rStyle w:val="Ttulo10"/>
                <w:rFonts w:ascii="Arial" w:hAnsi="Arial" w:cs="Arial"/>
                <w:i/>
                <w:color w:val="808080"/>
                <w:sz w:val="20"/>
                <w:szCs w:val="20"/>
              </w:rPr>
            </w:pPr>
            <w:r w:rsidRPr="00DA2EBE">
              <w:rPr>
                <w:rStyle w:val="Ttulo10"/>
                <w:rFonts w:ascii="Arial" w:hAnsi="Arial" w:cs="Arial"/>
                <w:i/>
                <w:color w:val="808080"/>
                <w:sz w:val="20"/>
                <w:szCs w:val="20"/>
              </w:rPr>
              <w:t>Resultados esperados</w:t>
            </w:r>
          </w:p>
          <w:p w14:paraId="4726159C" w14:textId="77777777" w:rsidR="00BC4C52" w:rsidRPr="00DA2EBE" w:rsidRDefault="00BC4C52" w:rsidP="00285A5F">
            <w:pPr>
              <w:jc w:val="both"/>
              <w:rPr>
                <w:sz w:val="20"/>
                <w:szCs w:val="20"/>
              </w:rPr>
            </w:pPr>
          </w:p>
        </w:tc>
      </w:tr>
    </w:tbl>
    <w:p w14:paraId="3A853B30" w14:textId="77777777" w:rsidR="00BC4C52" w:rsidRPr="00DA2EBE" w:rsidRDefault="00BC4C52" w:rsidP="00503DE4">
      <w:pPr>
        <w:rPr>
          <w:rFonts w:ascii="Arial" w:hAnsi="Arial" w:cs="Arial"/>
          <w:sz w:val="20"/>
          <w:szCs w:val="20"/>
        </w:rPr>
      </w:pPr>
    </w:p>
    <w:p w14:paraId="1DE573F4" w14:textId="77777777" w:rsidR="00BC4C52" w:rsidRPr="00DA2EBE" w:rsidRDefault="00BC4C52" w:rsidP="00503DE4">
      <w:pPr>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BC4C52" w:rsidRPr="00DA2EBE" w14:paraId="7CDF25A6" w14:textId="77777777" w:rsidTr="00285A5F">
        <w:trPr>
          <w:trHeight w:val="363"/>
        </w:trPr>
        <w:tc>
          <w:tcPr>
            <w:tcW w:w="10065" w:type="dxa"/>
            <w:shd w:val="clear" w:color="auto" w:fill="B8CCE4" w:themeFill="accent1" w:themeFillTint="66"/>
          </w:tcPr>
          <w:p w14:paraId="7970F11F" w14:textId="58EC0E53" w:rsidR="00BC4C52" w:rsidRPr="00DA2EBE" w:rsidRDefault="00BC4C52" w:rsidP="00334EC5">
            <w:pPr>
              <w:pStyle w:val="Prrafodelista"/>
              <w:numPr>
                <w:ilvl w:val="0"/>
                <w:numId w:val="31"/>
              </w:numPr>
              <w:ind w:left="322" w:hanging="322"/>
              <w:rPr>
                <w:rFonts w:ascii="Arial" w:hAnsi="Arial" w:cs="Arial"/>
                <w:b/>
                <w:bCs/>
                <w:sz w:val="20"/>
                <w:szCs w:val="20"/>
              </w:rPr>
            </w:pPr>
            <w:r w:rsidRPr="00DA2EBE">
              <w:rPr>
                <w:rFonts w:ascii="Arial" w:hAnsi="Arial" w:cs="Arial"/>
                <w:b/>
                <w:bCs/>
                <w:sz w:val="20"/>
                <w:szCs w:val="20"/>
              </w:rPr>
              <w:t>PROBLEMA DE INVESTIGACIÓN</w:t>
            </w:r>
          </w:p>
        </w:tc>
      </w:tr>
      <w:tr w:rsidR="00BC4C52" w:rsidRPr="00DA2EBE" w14:paraId="7FA5D8B9" w14:textId="77777777" w:rsidTr="00F8331F">
        <w:trPr>
          <w:trHeight w:val="3217"/>
        </w:trPr>
        <w:tc>
          <w:tcPr>
            <w:tcW w:w="10065" w:type="dxa"/>
          </w:tcPr>
          <w:p w14:paraId="4488A562" w14:textId="77777777" w:rsidR="00BC4C52" w:rsidRPr="00DA2EBE" w:rsidRDefault="00BC4C52" w:rsidP="00BC4C52">
            <w:pPr>
              <w:autoSpaceDE w:val="0"/>
              <w:autoSpaceDN w:val="0"/>
              <w:adjustRightInd w:val="0"/>
              <w:jc w:val="both"/>
              <w:rPr>
                <w:rStyle w:val="Ttulo10"/>
                <w:rFonts w:ascii="Arial" w:hAnsi="Arial" w:cs="Arial"/>
                <w:i/>
                <w:iCs/>
                <w:color w:val="808080"/>
                <w:sz w:val="20"/>
                <w:szCs w:val="20"/>
              </w:rPr>
            </w:pPr>
            <w:r w:rsidRPr="00DA2EBE">
              <w:rPr>
                <w:rStyle w:val="Ttulo10"/>
                <w:rFonts w:ascii="Arial" w:hAnsi="Arial" w:cs="Arial"/>
                <w:i/>
                <w:iCs/>
                <w:color w:val="808080"/>
                <w:sz w:val="20"/>
                <w:szCs w:val="20"/>
              </w:rPr>
              <w:t>Plantear el problema de investigación es afinar y estructurar formalmente las ideas de investigación para evaluar, comparar, interpretar, establecer precedentes y determinar causalidad y sus implicaciones. Su planteamiento debe hacerse en tres órdenes: por ausencia de conocimientos, por rectificación de conocimientos o por ratificar los conocimientos. El problema debe expresar una relación entre variables, ser real, formularse sin ambigüedad en forma de pregunta, ser factible y revelar al investigador(a) si su estudio es viable dentro de sus tiempos y recursos. La correcta identificación de un problema exige la comparación entre algunos estándares establecidos y los indicadores que miden la situación real. La información aquí descrita debe apoyarse en referencias bibliográficas y datos estadísticos actualizados, que deberán citarse en el texto utilizando un número de referencia. </w:t>
            </w:r>
          </w:p>
          <w:p w14:paraId="6ED86BA0" w14:textId="493D7A5E" w:rsidR="00BC4C52" w:rsidRPr="00DA2EBE" w:rsidRDefault="00BC4C52" w:rsidP="00BC4C52">
            <w:pPr>
              <w:jc w:val="both"/>
              <w:rPr>
                <w:sz w:val="20"/>
                <w:szCs w:val="20"/>
              </w:rPr>
            </w:pPr>
            <w:r w:rsidRPr="00DA2EBE">
              <w:rPr>
                <w:rStyle w:val="Ttulo10"/>
                <w:rFonts w:ascii="Arial" w:hAnsi="Arial" w:cs="Arial"/>
                <w:i/>
                <w:color w:val="808080"/>
                <w:sz w:val="20"/>
                <w:szCs w:val="20"/>
              </w:rPr>
              <w:br/>
            </w:r>
            <w:r w:rsidRPr="00DA2EBE">
              <w:rPr>
                <w:rStyle w:val="Ttulo10"/>
                <w:rFonts w:ascii="Arial" w:hAnsi="Arial" w:cs="Arial"/>
                <w:i/>
                <w:iCs/>
                <w:color w:val="808080"/>
                <w:sz w:val="20"/>
                <w:szCs w:val="20"/>
              </w:rPr>
              <w:t>(extensión máxima: 1 página)</w:t>
            </w:r>
          </w:p>
        </w:tc>
      </w:tr>
    </w:tbl>
    <w:p w14:paraId="795F4115" w14:textId="77777777" w:rsidR="00BC4C52" w:rsidRPr="00DA2EBE" w:rsidRDefault="00BC4C52" w:rsidP="00503DE4">
      <w:pPr>
        <w:rPr>
          <w:rFonts w:ascii="Arial" w:hAnsi="Arial" w:cs="Arial"/>
          <w:sz w:val="20"/>
          <w:szCs w:val="20"/>
        </w:rPr>
      </w:pPr>
    </w:p>
    <w:p w14:paraId="730FF9F8" w14:textId="77777777" w:rsidR="00BC4C52" w:rsidRPr="00DA2EBE" w:rsidRDefault="00BC4C52" w:rsidP="00503DE4">
      <w:pPr>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F8331F" w:rsidRPr="00DA2EBE" w14:paraId="1DE9D2B1" w14:textId="77777777" w:rsidTr="00285A5F">
        <w:trPr>
          <w:trHeight w:val="363"/>
        </w:trPr>
        <w:tc>
          <w:tcPr>
            <w:tcW w:w="10065" w:type="dxa"/>
            <w:shd w:val="clear" w:color="auto" w:fill="B8CCE4" w:themeFill="accent1" w:themeFillTint="66"/>
          </w:tcPr>
          <w:p w14:paraId="52623DCD" w14:textId="161A2786" w:rsidR="00F8331F" w:rsidRPr="00DA2EBE" w:rsidRDefault="00F8331F" w:rsidP="00334EC5">
            <w:pPr>
              <w:pStyle w:val="Prrafodelista"/>
              <w:numPr>
                <w:ilvl w:val="0"/>
                <w:numId w:val="31"/>
              </w:numPr>
              <w:ind w:left="464" w:hanging="464"/>
              <w:rPr>
                <w:rFonts w:ascii="Arial" w:hAnsi="Arial" w:cs="Arial"/>
                <w:b/>
                <w:bCs/>
                <w:sz w:val="20"/>
                <w:szCs w:val="20"/>
              </w:rPr>
            </w:pPr>
            <w:r w:rsidRPr="00DA2EBE">
              <w:rPr>
                <w:rFonts w:ascii="Arial" w:hAnsi="Arial" w:cs="Arial"/>
                <w:b/>
                <w:bCs/>
                <w:sz w:val="20"/>
                <w:szCs w:val="20"/>
              </w:rPr>
              <w:t>JUSTIFICACIÓN</w:t>
            </w:r>
          </w:p>
        </w:tc>
      </w:tr>
      <w:tr w:rsidR="00F8331F" w:rsidRPr="00DA2EBE" w14:paraId="2E06236D" w14:textId="77777777" w:rsidTr="00F8331F">
        <w:trPr>
          <w:trHeight w:val="1951"/>
        </w:trPr>
        <w:tc>
          <w:tcPr>
            <w:tcW w:w="10065" w:type="dxa"/>
          </w:tcPr>
          <w:p w14:paraId="4F927294" w14:textId="77777777" w:rsidR="00F8331F" w:rsidRPr="00DA2EBE" w:rsidRDefault="00F8331F" w:rsidP="00285A5F">
            <w:pPr>
              <w:jc w:val="both"/>
              <w:rPr>
                <w:rStyle w:val="Ttulo10"/>
                <w:rFonts w:ascii="Arial" w:hAnsi="Arial" w:cs="Arial"/>
                <w:i/>
                <w:iCs/>
                <w:color w:val="808080"/>
                <w:sz w:val="20"/>
                <w:szCs w:val="20"/>
              </w:rPr>
            </w:pPr>
            <w:r w:rsidRPr="00DA2EBE">
              <w:rPr>
                <w:rStyle w:val="Ttulo10"/>
                <w:rFonts w:ascii="Arial" w:hAnsi="Arial" w:cs="Arial"/>
                <w:i/>
                <w:iCs/>
                <w:color w:val="808080"/>
                <w:sz w:val="20"/>
                <w:szCs w:val="20"/>
              </w:rPr>
              <w:t>Se debe exponer las razones por las cuales se realizará la investigación, explicando el porqué de la conveniencia de realizarla, teniendo en consideración los criterios que sirven para evaluar la importancia y potencial de una investigación. La información aquí descrita debe apoyarse en referencias bibliográficas y datos estadísticos actualizados, que deberán citarse en el texto utilizando un número de referencia.</w:t>
            </w:r>
          </w:p>
          <w:p w14:paraId="1823BC93" w14:textId="7908542E" w:rsidR="00F8331F" w:rsidRPr="00DA2EBE" w:rsidRDefault="00F8331F" w:rsidP="00285A5F">
            <w:pPr>
              <w:jc w:val="both"/>
              <w:rPr>
                <w:sz w:val="20"/>
                <w:szCs w:val="20"/>
              </w:rPr>
            </w:pPr>
            <w:r w:rsidRPr="00DA2EBE">
              <w:rPr>
                <w:rStyle w:val="Ttulo10"/>
                <w:rFonts w:ascii="Arial" w:hAnsi="Arial" w:cs="Arial"/>
                <w:i/>
                <w:color w:val="808080"/>
                <w:sz w:val="20"/>
                <w:szCs w:val="20"/>
              </w:rPr>
              <w:br/>
            </w:r>
            <w:r w:rsidRPr="00DA2EBE">
              <w:rPr>
                <w:rStyle w:val="Ttulo10"/>
                <w:rFonts w:ascii="Arial" w:hAnsi="Arial" w:cs="Arial"/>
                <w:i/>
                <w:iCs/>
                <w:color w:val="808080"/>
                <w:sz w:val="20"/>
                <w:szCs w:val="20"/>
              </w:rPr>
              <w:t>(extensión máxima: 1 página)</w:t>
            </w:r>
          </w:p>
        </w:tc>
      </w:tr>
    </w:tbl>
    <w:p w14:paraId="69EBC7B9" w14:textId="77777777" w:rsidR="00BC4C52" w:rsidRPr="00DA2EBE" w:rsidRDefault="00BC4C52" w:rsidP="00503DE4">
      <w:pPr>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F8331F" w:rsidRPr="00DA2EBE" w14:paraId="41FD9798" w14:textId="77777777" w:rsidTr="00285A5F">
        <w:trPr>
          <w:trHeight w:val="363"/>
        </w:trPr>
        <w:tc>
          <w:tcPr>
            <w:tcW w:w="10065" w:type="dxa"/>
            <w:shd w:val="clear" w:color="auto" w:fill="B8CCE4" w:themeFill="accent1" w:themeFillTint="66"/>
          </w:tcPr>
          <w:p w14:paraId="1643CC34" w14:textId="7DC0B1C2" w:rsidR="00F8331F" w:rsidRPr="00DA2EBE" w:rsidRDefault="00F8331F" w:rsidP="00334EC5">
            <w:pPr>
              <w:pStyle w:val="Prrafodelista"/>
              <w:numPr>
                <w:ilvl w:val="0"/>
                <w:numId w:val="31"/>
              </w:numPr>
              <w:ind w:left="464" w:hanging="464"/>
              <w:rPr>
                <w:rFonts w:ascii="Arial" w:hAnsi="Arial" w:cs="Arial"/>
                <w:b/>
                <w:bCs/>
                <w:sz w:val="20"/>
                <w:szCs w:val="20"/>
              </w:rPr>
            </w:pPr>
            <w:r w:rsidRPr="00DA2EBE">
              <w:rPr>
                <w:rFonts w:ascii="Arial" w:hAnsi="Arial" w:cs="Arial"/>
                <w:b/>
                <w:bCs/>
                <w:sz w:val="20"/>
                <w:szCs w:val="20"/>
              </w:rPr>
              <w:t>MARCO TEÓRICO</w:t>
            </w:r>
          </w:p>
        </w:tc>
      </w:tr>
      <w:tr w:rsidR="00F8331F" w:rsidRPr="00DA2EBE" w14:paraId="6A2D17EE" w14:textId="77777777" w:rsidTr="00285A5F">
        <w:trPr>
          <w:trHeight w:val="1951"/>
        </w:trPr>
        <w:tc>
          <w:tcPr>
            <w:tcW w:w="10065" w:type="dxa"/>
          </w:tcPr>
          <w:p w14:paraId="2616875E" w14:textId="77777777" w:rsidR="00F8331F" w:rsidRPr="00DA2EBE" w:rsidRDefault="00F8331F" w:rsidP="00285A5F">
            <w:pPr>
              <w:jc w:val="both"/>
              <w:rPr>
                <w:rStyle w:val="Ttulo10"/>
                <w:rFonts w:ascii="Arial" w:hAnsi="Arial" w:cs="Arial"/>
                <w:i/>
                <w:color w:val="808080"/>
                <w:sz w:val="20"/>
                <w:szCs w:val="20"/>
              </w:rPr>
            </w:pPr>
            <w:r w:rsidRPr="00DA2EBE">
              <w:rPr>
                <w:rStyle w:val="Ttulo10"/>
                <w:rFonts w:ascii="Arial" w:hAnsi="Arial" w:cs="Arial"/>
                <w:i/>
                <w:color w:val="808080"/>
                <w:sz w:val="20"/>
                <w:szCs w:val="20"/>
              </w:rPr>
              <w:t>Realizar una revisión sobre el estado de arte del tema de investigación, destacando resultados importantes obtenidos en investigaciones previas, tanto a nivel nacional como internacional. Para esto deberá apoyar su argumentación en fuentes bibliográficas actualizadas, bases de datos sobre patentes u otras referencias pertinentes, mismas que deberán citarse en el texto utilizando un número de referencia.</w:t>
            </w:r>
          </w:p>
          <w:p w14:paraId="72DED8B9" w14:textId="44CDCBF6" w:rsidR="00F8331F" w:rsidRPr="00DA2EBE" w:rsidRDefault="00F8331F" w:rsidP="00285A5F">
            <w:pPr>
              <w:jc w:val="both"/>
              <w:rPr>
                <w:sz w:val="20"/>
                <w:szCs w:val="20"/>
              </w:rPr>
            </w:pPr>
            <w:r w:rsidRPr="00DA2EBE">
              <w:rPr>
                <w:rStyle w:val="Ttulo10"/>
                <w:rFonts w:ascii="Arial" w:hAnsi="Arial" w:cs="Arial"/>
                <w:i/>
                <w:color w:val="808080"/>
                <w:sz w:val="20"/>
                <w:szCs w:val="20"/>
              </w:rPr>
              <w:br/>
            </w:r>
            <w:r w:rsidRPr="00DA2EBE">
              <w:rPr>
                <w:rStyle w:val="Ttulo10"/>
                <w:rFonts w:ascii="Arial" w:hAnsi="Arial" w:cs="Arial"/>
                <w:i/>
                <w:iCs/>
                <w:color w:val="808080"/>
                <w:sz w:val="20"/>
                <w:szCs w:val="20"/>
              </w:rPr>
              <w:t>(extensión máxima: 2</w:t>
            </w:r>
            <w:r w:rsidRPr="00DA2EBE">
              <w:rPr>
                <w:rStyle w:val="Ttulo10"/>
                <w:i/>
                <w:iCs/>
                <w:color w:val="808080"/>
                <w:sz w:val="20"/>
                <w:szCs w:val="20"/>
              </w:rPr>
              <w:t xml:space="preserve"> </w:t>
            </w:r>
            <w:r w:rsidRPr="00DA2EBE">
              <w:rPr>
                <w:rStyle w:val="Ttulo10"/>
                <w:rFonts w:ascii="Arial" w:hAnsi="Arial" w:cs="Arial"/>
                <w:i/>
                <w:iCs/>
                <w:color w:val="808080"/>
                <w:sz w:val="20"/>
                <w:szCs w:val="20"/>
              </w:rPr>
              <w:t>páginas)</w:t>
            </w:r>
          </w:p>
        </w:tc>
      </w:tr>
    </w:tbl>
    <w:p w14:paraId="417F72E5" w14:textId="77777777" w:rsidR="00BC4C52" w:rsidRPr="00DA2EBE" w:rsidRDefault="00BC4C52" w:rsidP="00503DE4">
      <w:pPr>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2944F9" w:rsidRPr="00DA2EBE" w14:paraId="59A15280" w14:textId="77777777" w:rsidTr="00285A5F">
        <w:trPr>
          <w:trHeight w:val="363"/>
        </w:trPr>
        <w:tc>
          <w:tcPr>
            <w:tcW w:w="10065" w:type="dxa"/>
            <w:shd w:val="clear" w:color="auto" w:fill="B8CCE4" w:themeFill="accent1" w:themeFillTint="66"/>
          </w:tcPr>
          <w:p w14:paraId="108F0436" w14:textId="3E77A8C0" w:rsidR="002944F9" w:rsidRPr="00DA2EBE" w:rsidRDefault="002944F9" w:rsidP="00334EC5">
            <w:pPr>
              <w:pStyle w:val="Prrafodelista"/>
              <w:numPr>
                <w:ilvl w:val="0"/>
                <w:numId w:val="31"/>
              </w:numPr>
              <w:ind w:left="464" w:hanging="464"/>
              <w:rPr>
                <w:rFonts w:ascii="Arial" w:hAnsi="Arial" w:cs="Arial"/>
                <w:b/>
                <w:bCs/>
                <w:sz w:val="20"/>
                <w:szCs w:val="20"/>
              </w:rPr>
            </w:pPr>
            <w:r w:rsidRPr="00DA2EBE">
              <w:rPr>
                <w:rFonts w:ascii="Arial" w:hAnsi="Arial" w:cs="Arial"/>
                <w:b/>
                <w:bCs/>
                <w:sz w:val="20"/>
                <w:szCs w:val="20"/>
              </w:rPr>
              <w:t>OBJEVITOS DE LA INVESTIGACIÓN</w:t>
            </w:r>
          </w:p>
        </w:tc>
      </w:tr>
      <w:tr w:rsidR="002944F9" w:rsidRPr="00DA2EBE" w14:paraId="069B5B97" w14:textId="77777777" w:rsidTr="002944F9">
        <w:trPr>
          <w:trHeight w:val="839"/>
        </w:trPr>
        <w:tc>
          <w:tcPr>
            <w:tcW w:w="10065" w:type="dxa"/>
          </w:tcPr>
          <w:p w14:paraId="5D28F066" w14:textId="6E4A25DA" w:rsidR="002944F9" w:rsidRPr="00DA2EBE" w:rsidRDefault="002944F9" w:rsidP="00285A5F">
            <w:pPr>
              <w:jc w:val="both"/>
              <w:rPr>
                <w:sz w:val="20"/>
                <w:szCs w:val="20"/>
              </w:rPr>
            </w:pPr>
            <w:r w:rsidRPr="00DA2EBE">
              <w:rPr>
                <w:rFonts w:ascii="Arial" w:hAnsi="Arial" w:cs="Arial"/>
                <w:i/>
                <w:color w:val="808080"/>
                <w:sz w:val="20"/>
                <w:szCs w:val="20"/>
              </w:rPr>
              <w:lastRenderedPageBreak/>
              <w:t>Colocar el objetivo general y los objetivos específicos, considerando que estos deberán ser medibles, seguir un</w:t>
            </w:r>
            <w:r w:rsidRPr="00DA2EBE">
              <w:rPr>
                <w:rFonts w:ascii="Arial" w:hAnsi="Arial" w:cs="Arial"/>
                <w:i/>
                <w:color w:val="808080"/>
                <w:spacing w:val="1"/>
                <w:sz w:val="20"/>
                <w:szCs w:val="20"/>
              </w:rPr>
              <w:t xml:space="preserve"> </w:t>
            </w:r>
            <w:r w:rsidRPr="00DA2EBE">
              <w:rPr>
                <w:rFonts w:ascii="Arial" w:hAnsi="Arial" w:cs="Arial"/>
                <w:i/>
                <w:color w:val="808080"/>
                <w:sz w:val="20"/>
                <w:szCs w:val="20"/>
              </w:rPr>
              <w:t>orden metodológico y estar planteados con la finalidad de solucionar el problema de investigación.</w:t>
            </w:r>
          </w:p>
        </w:tc>
      </w:tr>
    </w:tbl>
    <w:p w14:paraId="0F5550C7" w14:textId="77777777" w:rsidR="00503DE4" w:rsidRPr="00DA2EBE" w:rsidRDefault="00503DE4" w:rsidP="00503DE4">
      <w:pPr>
        <w:jc w:val="center"/>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2944F9" w:rsidRPr="00DA2EBE" w14:paraId="0DD951BD" w14:textId="77777777" w:rsidTr="00285A5F">
        <w:trPr>
          <w:trHeight w:val="363"/>
        </w:trPr>
        <w:tc>
          <w:tcPr>
            <w:tcW w:w="10065" w:type="dxa"/>
            <w:shd w:val="clear" w:color="auto" w:fill="B8CCE4" w:themeFill="accent1" w:themeFillTint="66"/>
          </w:tcPr>
          <w:p w14:paraId="40D0304A" w14:textId="4E392581" w:rsidR="002944F9" w:rsidRPr="00DA2EBE" w:rsidRDefault="002944F9" w:rsidP="00334EC5">
            <w:pPr>
              <w:pStyle w:val="Prrafodelista"/>
              <w:numPr>
                <w:ilvl w:val="0"/>
                <w:numId w:val="31"/>
              </w:numPr>
              <w:ind w:left="464" w:hanging="426"/>
              <w:rPr>
                <w:rFonts w:ascii="Arial" w:hAnsi="Arial" w:cs="Arial"/>
                <w:b/>
                <w:bCs/>
                <w:sz w:val="20"/>
                <w:szCs w:val="20"/>
              </w:rPr>
            </w:pPr>
            <w:r w:rsidRPr="00DA2EBE">
              <w:rPr>
                <w:rFonts w:ascii="Arial" w:hAnsi="Arial" w:cs="Arial"/>
                <w:b/>
                <w:bCs/>
                <w:sz w:val="20"/>
                <w:szCs w:val="20"/>
              </w:rPr>
              <w:t>PREGUNTA DE INVESTIGACIÓN O HIPÓTESIS DE ESTUDIO</w:t>
            </w:r>
          </w:p>
        </w:tc>
      </w:tr>
      <w:tr w:rsidR="002944F9" w:rsidRPr="00DA2EBE" w14:paraId="51EE58FF" w14:textId="77777777" w:rsidTr="002944F9">
        <w:trPr>
          <w:trHeight w:val="584"/>
        </w:trPr>
        <w:tc>
          <w:tcPr>
            <w:tcW w:w="10065" w:type="dxa"/>
          </w:tcPr>
          <w:p w14:paraId="652184BE" w14:textId="5CBD7551" w:rsidR="002944F9" w:rsidRPr="00DA2EBE" w:rsidRDefault="002944F9" w:rsidP="00285A5F">
            <w:pPr>
              <w:jc w:val="both"/>
              <w:rPr>
                <w:rFonts w:ascii="Arial" w:hAnsi="Arial" w:cs="Arial"/>
                <w:i/>
                <w:color w:val="808080"/>
                <w:sz w:val="20"/>
                <w:szCs w:val="20"/>
              </w:rPr>
            </w:pPr>
            <w:r w:rsidRPr="00DA2EBE">
              <w:rPr>
                <w:rFonts w:ascii="Arial" w:hAnsi="Arial" w:cs="Arial"/>
                <w:i/>
                <w:color w:val="808080"/>
                <w:sz w:val="20"/>
                <w:szCs w:val="20"/>
              </w:rPr>
              <w:t>Colocar la pregunta de investigación, o hipótesis relacionando variables de estudio y expresando magnitudes, si el estudio lo requiere.</w:t>
            </w:r>
          </w:p>
        </w:tc>
      </w:tr>
    </w:tbl>
    <w:p w14:paraId="1158D63F" w14:textId="77777777" w:rsidR="00503DE4" w:rsidRPr="00DA2EBE" w:rsidRDefault="00503DE4" w:rsidP="00503DE4">
      <w:pPr>
        <w:pStyle w:val="Textoindependiente"/>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2944F9" w:rsidRPr="00DA2EBE" w14:paraId="02BA6561" w14:textId="77777777" w:rsidTr="00285A5F">
        <w:trPr>
          <w:trHeight w:val="363"/>
        </w:trPr>
        <w:tc>
          <w:tcPr>
            <w:tcW w:w="10065" w:type="dxa"/>
            <w:shd w:val="clear" w:color="auto" w:fill="B8CCE4" w:themeFill="accent1" w:themeFillTint="66"/>
          </w:tcPr>
          <w:p w14:paraId="1CEE72E4" w14:textId="29D2904B" w:rsidR="002944F9" w:rsidRPr="00DA2EBE" w:rsidRDefault="00AD27DC" w:rsidP="00334EC5">
            <w:pPr>
              <w:pStyle w:val="Prrafodelista"/>
              <w:numPr>
                <w:ilvl w:val="0"/>
                <w:numId w:val="31"/>
              </w:numPr>
              <w:ind w:left="464" w:hanging="426"/>
              <w:rPr>
                <w:rFonts w:ascii="Arial" w:hAnsi="Arial" w:cs="Arial"/>
                <w:b/>
                <w:bCs/>
                <w:sz w:val="20"/>
                <w:szCs w:val="20"/>
              </w:rPr>
            </w:pPr>
            <w:r w:rsidRPr="00DA2EBE">
              <w:rPr>
                <w:rFonts w:ascii="Arial" w:hAnsi="Arial" w:cs="Arial"/>
                <w:b/>
                <w:bCs/>
                <w:sz w:val="20"/>
                <w:szCs w:val="20"/>
              </w:rPr>
              <w:t>METODOLOGÍA</w:t>
            </w:r>
          </w:p>
        </w:tc>
      </w:tr>
      <w:tr w:rsidR="002944F9" w:rsidRPr="00DA2EBE" w14:paraId="1C6365B3" w14:textId="77777777" w:rsidTr="00AD27DC">
        <w:trPr>
          <w:trHeight w:val="12109"/>
        </w:trPr>
        <w:tc>
          <w:tcPr>
            <w:tcW w:w="10065" w:type="dxa"/>
          </w:tcPr>
          <w:p w14:paraId="2AD34F76" w14:textId="77777777" w:rsidR="00AD27DC" w:rsidRPr="00DA2EBE" w:rsidRDefault="00AD27DC" w:rsidP="00AD27DC">
            <w:pPr>
              <w:rPr>
                <w:rFonts w:ascii="Arial" w:hAnsi="Arial" w:cs="Arial"/>
                <w:sz w:val="20"/>
                <w:szCs w:val="20"/>
                <w:lang w:eastAsia="es-ES"/>
              </w:rPr>
            </w:pPr>
            <w:r w:rsidRPr="00DA2EBE">
              <w:rPr>
                <w:rStyle w:val="nfasis"/>
                <w:rFonts w:ascii="Arial" w:hAnsi="Arial" w:cs="Arial"/>
                <w:color w:val="808080"/>
                <w:sz w:val="20"/>
                <w:szCs w:val="20"/>
              </w:rPr>
              <w:lastRenderedPageBreak/>
              <w:t xml:space="preserve">Exponer de forma clara y concisa la metodología que se empleará para el desarrollo del proyecto. </w:t>
            </w:r>
            <w:r w:rsidRPr="00DA2EBE">
              <w:rPr>
                <w:rFonts w:ascii="Arial" w:hAnsi="Arial" w:cs="Arial"/>
                <w:sz w:val="20"/>
                <w:szCs w:val="20"/>
              </w:rPr>
              <w:br/>
            </w:r>
            <w:r w:rsidRPr="00DA2EBE">
              <w:rPr>
                <w:rFonts w:ascii="Arial" w:hAnsi="Arial" w:cs="Arial"/>
                <w:sz w:val="20"/>
                <w:szCs w:val="20"/>
              </w:rPr>
              <w:br/>
            </w:r>
            <w:r w:rsidRPr="00DA2EBE">
              <w:rPr>
                <w:rStyle w:val="nfasis"/>
                <w:rFonts w:ascii="Arial" w:hAnsi="Arial" w:cs="Arial"/>
                <w:color w:val="808080"/>
                <w:sz w:val="20"/>
                <w:szCs w:val="20"/>
              </w:rPr>
              <w:t>Se deberá incluir:</w:t>
            </w:r>
          </w:p>
          <w:p w14:paraId="079C3D35" w14:textId="77777777" w:rsidR="00AD27DC" w:rsidRPr="00DA2EBE" w:rsidRDefault="00AD27DC" w:rsidP="00AD27DC">
            <w:pPr>
              <w:numPr>
                <w:ilvl w:val="0"/>
                <w:numId w:val="20"/>
              </w:numPr>
              <w:spacing w:before="100" w:beforeAutospacing="1" w:after="100" w:afterAutospacing="1"/>
              <w:ind w:right="165"/>
              <w:jc w:val="both"/>
              <w:rPr>
                <w:rFonts w:ascii="Arial" w:hAnsi="Arial" w:cs="Arial"/>
                <w:sz w:val="20"/>
                <w:szCs w:val="20"/>
              </w:rPr>
            </w:pPr>
            <w:r w:rsidRPr="00DA2EBE">
              <w:rPr>
                <w:rStyle w:val="nfasis"/>
                <w:rFonts w:ascii="Arial" w:hAnsi="Arial" w:cs="Arial"/>
                <w:color w:val="808080"/>
                <w:sz w:val="20"/>
                <w:szCs w:val="20"/>
              </w:rPr>
              <w:t>Diseño de la investigación.</w:t>
            </w:r>
          </w:p>
          <w:p w14:paraId="0FE4DDD8" w14:textId="77777777" w:rsidR="00AD27DC" w:rsidRPr="00DA2EBE" w:rsidRDefault="00AD27DC" w:rsidP="00AD27DC">
            <w:pPr>
              <w:numPr>
                <w:ilvl w:val="0"/>
                <w:numId w:val="20"/>
              </w:numPr>
              <w:spacing w:before="100" w:beforeAutospacing="1" w:after="100" w:afterAutospacing="1"/>
              <w:ind w:right="165"/>
              <w:jc w:val="both"/>
              <w:rPr>
                <w:rFonts w:ascii="Arial" w:hAnsi="Arial" w:cs="Arial"/>
                <w:sz w:val="20"/>
                <w:szCs w:val="20"/>
              </w:rPr>
            </w:pPr>
            <w:r w:rsidRPr="00DA2EBE">
              <w:rPr>
                <w:rStyle w:val="nfasis"/>
                <w:rFonts w:ascii="Arial" w:hAnsi="Arial" w:cs="Arial"/>
                <w:color w:val="808080"/>
                <w:sz w:val="20"/>
                <w:szCs w:val="20"/>
              </w:rPr>
              <w:t>Definición de la población a estudiar y de ser el caso, es necesario que se detalle cómo se realizó el cálculo del tamaño muestral (fórmulas y desarrollo).</w:t>
            </w:r>
          </w:p>
          <w:p w14:paraId="5A1F54CD" w14:textId="77777777" w:rsidR="00AD27DC" w:rsidRPr="00DA2EBE" w:rsidRDefault="00AD27DC" w:rsidP="00AD27DC">
            <w:pPr>
              <w:numPr>
                <w:ilvl w:val="0"/>
                <w:numId w:val="20"/>
              </w:numPr>
              <w:spacing w:before="100" w:beforeAutospacing="1" w:after="100" w:afterAutospacing="1"/>
              <w:ind w:right="165"/>
              <w:jc w:val="both"/>
              <w:rPr>
                <w:rFonts w:ascii="Arial" w:hAnsi="Arial" w:cs="Arial"/>
                <w:sz w:val="20"/>
                <w:szCs w:val="20"/>
              </w:rPr>
            </w:pPr>
            <w:r w:rsidRPr="00DA2EBE">
              <w:rPr>
                <w:rStyle w:val="nfasis"/>
                <w:rFonts w:ascii="Arial" w:hAnsi="Arial" w:cs="Arial"/>
                <w:color w:val="808080"/>
                <w:sz w:val="20"/>
                <w:szCs w:val="20"/>
              </w:rPr>
              <w:t>Lista de establecimientos en los cuales se realizará la investigación. Es necesario detallar si las instituciones son públicas o privadas, e incluir su dirección postal.</w:t>
            </w:r>
          </w:p>
          <w:p w14:paraId="7F051230" w14:textId="77777777" w:rsidR="00AD27DC" w:rsidRPr="00DA2EBE" w:rsidRDefault="00AD27DC" w:rsidP="00AD27DC">
            <w:pPr>
              <w:numPr>
                <w:ilvl w:val="0"/>
                <w:numId w:val="20"/>
              </w:numPr>
              <w:spacing w:before="100" w:beforeAutospacing="1" w:after="100" w:afterAutospacing="1"/>
              <w:ind w:right="165"/>
              <w:jc w:val="both"/>
              <w:rPr>
                <w:rFonts w:ascii="Arial" w:hAnsi="Arial" w:cs="Arial"/>
                <w:sz w:val="20"/>
                <w:szCs w:val="20"/>
              </w:rPr>
            </w:pPr>
            <w:r w:rsidRPr="00DA2EBE">
              <w:rPr>
                <w:rStyle w:val="nfasis"/>
                <w:rFonts w:ascii="Arial" w:hAnsi="Arial" w:cs="Arial"/>
                <w:color w:val="808080"/>
                <w:sz w:val="20"/>
                <w:szCs w:val="20"/>
              </w:rPr>
              <w:t>Criterios de inclusión.</w:t>
            </w:r>
          </w:p>
          <w:p w14:paraId="0097B3DA" w14:textId="77777777" w:rsidR="00AD27DC" w:rsidRPr="00DA2EBE" w:rsidRDefault="00AD27DC" w:rsidP="00AD27DC">
            <w:pPr>
              <w:numPr>
                <w:ilvl w:val="0"/>
                <w:numId w:val="20"/>
              </w:numPr>
              <w:spacing w:before="100" w:beforeAutospacing="1" w:after="100" w:afterAutospacing="1"/>
              <w:ind w:right="165"/>
              <w:jc w:val="both"/>
              <w:rPr>
                <w:rFonts w:ascii="Arial" w:hAnsi="Arial" w:cs="Arial"/>
                <w:sz w:val="20"/>
                <w:szCs w:val="20"/>
              </w:rPr>
            </w:pPr>
            <w:r w:rsidRPr="00DA2EBE">
              <w:rPr>
                <w:rStyle w:val="nfasis"/>
                <w:rFonts w:ascii="Arial" w:hAnsi="Arial" w:cs="Arial"/>
                <w:color w:val="808080"/>
                <w:sz w:val="20"/>
                <w:szCs w:val="20"/>
              </w:rPr>
              <w:t>Criterios de exclusión.</w:t>
            </w:r>
          </w:p>
          <w:p w14:paraId="56DB61C6" w14:textId="77777777" w:rsidR="00AD27DC" w:rsidRPr="00DA2EBE" w:rsidRDefault="00AD27DC" w:rsidP="00AD27DC">
            <w:pPr>
              <w:numPr>
                <w:ilvl w:val="0"/>
                <w:numId w:val="20"/>
              </w:numPr>
              <w:spacing w:before="100" w:beforeAutospacing="1" w:after="100" w:afterAutospacing="1"/>
              <w:ind w:right="165"/>
              <w:jc w:val="both"/>
              <w:rPr>
                <w:rFonts w:ascii="Arial" w:hAnsi="Arial" w:cs="Arial"/>
                <w:sz w:val="20"/>
                <w:szCs w:val="20"/>
              </w:rPr>
            </w:pPr>
            <w:r w:rsidRPr="00DA2EBE">
              <w:rPr>
                <w:rStyle w:val="nfasis"/>
                <w:rFonts w:ascii="Arial" w:hAnsi="Arial" w:cs="Arial"/>
                <w:color w:val="808080"/>
                <w:sz w:val="20"/>
                <w:szCs w:val="20"/>
              </w:rPr>
              <w:t>Las variables que se describan en este apartado deberán estar en concordancia con las mencionadas en el Anexo C (Cuadro de operacionalización de las variables).</w:t>
            </w:r>
          </w:p>
          <w:p w14:paraId="3942CFE2" w14:textId="36AC353D" w:rsidR="00AD27DC" w:rsidRPr="00DA2EBE" w:rsidRDefault="00AD27DC" w:rsidP="00AD27DC">
            <w:pPr>
              <w:numPr>
                <w:ilvl w:val="0"/>
                <w:numId w:val="20"/>
              </w:numPr>
              <w:spacing w:before="100" w:beforeAutospacing="1" w:after="100" w:afterAutospacing="1"/>
              <w:ind w:right="165"/>
              <w:jc w:val="both"/>
              <w:rPr>
                <w:rFonts w:ascii="Arial" w:hAnsi="Arial" w:cs="Arial"/>
                <w:sz w:val="20"/>
                <w:szCs w:val="20"/>
              </w:rPr>
            </w:pPr>
            <w:r w:rsidRPr="00DA2EBE">
              <w:rPr>
                <w:rStyle w:val="nfasis"/>
                <w:rFonts w:ascii="Arial" w:hAnsi="Arial" w:cs="Arial"/>
                <w:color w:val="808080"/>
                <w:sz w:val="20"/>
                <w:szCs w:val="20"/>
              </w:rPr>
              <w:t xml:space="preserve"> Descripción detallada y secuencial de </w:t>
            </w:r>
            <w:r w:rsidRPr="00DA2EBE">
              <w:rPr>
                <w:rStyle w:val="Textoennegrita"/>
                <w:rFonts w:ascii="Arial" w:hAnsi="Arial" w:cs="Arial"/>
                <w:i/>
                <w:iCs/>
                <w:color w:val="808080"/>
                <w:sz w:val="20"/>
                <w:szCs w:val="20"/>
              </w:rPr>
              <w:t>TODOS</w:t>
            </w:r>
            <w:r w:rsidRPr="00DA2EBE">
              <w:rPr>
                <w:rStyle w:val="nfasis"/>
                <w:rFonts w:ascii="Arial" w:hAnsi="Arial" w:cs="Arial"/>
                <w:color w:val="808080"/>
                <w:sz w:val="20"/>
                <w:szCs w:val="20"/>
              </w:rPr>
              <w:t xml:space="preserve"> los procedimientos que se realizarán para cumplir cada uno de los objetivos planteados</w:t>
            </w:r>
            <w:r w:rsidR="003A54E3">
              <w:rPr>
                <w:rStyle w:val="nfasis"/>
                <w:rFonts w:ascii="Arial" w:hAnsi="Arial" w:cs="Arial"/>
                <w:color w:val="808080"/>
                <w:sz w:val="20"/>
                <w:szCs w:val="20"/>
              </w:rPr>
              <w:t xml:space="preserve"> y cuál de las instituciones participantes será responsable de cada procedimiento</w:t>
            </w:r>
            <w:r w:rsidRPr="00DA2EBE">
              <w:rPr>
                <w:rStyle w:val="nfasis"/>
                <w:rFonts w:ascii="Arial" w:hAnsi="Arial" w:cs="Arial"/>
                <w:color w:val="808080"/>
                <w:sz w:val="20"/>
                <w:szCs w:val="20"/>
              </w:rPr>
              <w:t xml:space="preserve">. Se deberá colocar como mínimo lo siguiente (si aplica): </w:t>
            </w:r>
          </w:p>
          <w:p w14:paraId="532DE612" w14:textId="5A2E9E48" w:rsidR="00AD27DC" w:rsidRPr="00DA2EBE" w:rsidRDefault="00AD27DC" w:rsidP="00AD27DC">
            <w:pPr>
              <w:numPr>
                <w:ilvl w:val="0"/>
                <w:numId w:val="21"/>
              </w:numPr>
              <w:tabs>
                <w:tab w:val="clear" w:pos="1068"/>
                <w:tab w:val="num" w:pos="720"/>
              </w:tabs>
              <w:spacing w:before="100" w:beforeAutospacing="1" w:after="100" w:afterAutospacing="1"/>
              <w:ind w:left="720" w:right="165"/>
              <w:jc w:val="both"/>
              <w:rPr>
                <w:rFonts w:ascii="Arial" w:hAnsi="Arial" w:cs="Arial"/>
                <w:sz w:val="20"/>
                <w:szCs w:val="20"/>
              </w:rPr>
            </w:pPr>
            <w:r w:rsidRPr="00DA2EBE">
              <w:rPr>
                <w:rStyle w:val="nfasis"/>
                <w:rFonts w:ascii="Arial" w:hAnsi="Arial" w:cs="Arial"/>
                <w:color w:val="808080"/>
                <w:sz w:val="20"/>
                <w:szCs w:val="20"/>
              </w:rPr>
              <w:t>Acciones que se llevarán a cabo para tomar contacto con los participantes de la investigación detallando los responsables y lugares donde se realizará esta actividad</w:t>
            </w:r>
            <w:r w:rsidR="003A54E3">
              <w:rPr>
                <w:rStyle w:val="nfasis"/>
                <w:rFonts w:ascii="Arial" w:hAnsi="Arial" w:cs="Arial"/>
                <w:color w:val="808080"/>
                <w:sz w:val="20"/>
                <w:szCs w:val="20"/>
              </w:rPr>
              <w:t>.</w:t>
            </w:r>
          </w:p>
          <w:p w14:paraId="22E019A2" w14:textId="77777777" w:rsidR="00AD27DC" w:rsidRPr="00DA2EBE" w:rsidRDefault="00AD27DC" w:rsidP="00AD27DC">
            <w:pPr>
              <w:numPr>
                <w:ilvl w:val="0"/>
                <w:numId w:val="21"/>
              </w:numPr>
              <w:tabs>
                <w:tab w:val="clear" w:pos="1068"/>
                <w:tab w:val="num" w:pos="720"/>
              </w:tabs>
              <w:spacing w:before="100" w:beforeAutospacing="1" w:after="100" w:afterAutospacing="1"/>
              <w:ind w:left="720" w:right="165"/>
              <w:jc w:val="both"/>
              <w:rPr>
                <w:rFonts w:ascii="Arial" w:hAnsi="Arial" w:cs="Arial"/>
                <w:sz w:val="20"/>
                <w:szCs w:val="20"/>
              </w:rPr>
            </w:pPr>
            <w:r w:rsidRPr="00DA2EBE">
              <w:rPr>
                <w:rStyle w:val="nfasis"/>
                <w:rFonts w:ascii="Arial" w:hAnsi="Arial" w:cs="Arial"/>
                <w:color w:val="808080"/>
                <w:sz w:val="20"/>
                <w:szCs w:val="20"/>
              </w:rPr>
              <w:t xml:space="preserve">Tipo de muestra o muestras a recolectar, </w:t>
            </w:r>
          </w:p>
          <w:p w14:paraId="0A440E35" w14:textId="77777777" w:rsidR="00AD27DC" w:rsidRPr="00DA2EBE" w:rsidRDefault="00AD27DC" w:rsidP="00AD27DC">
            <w:pPr>
              <w:numPr>
                <w:ilvl w:val="0"/>
                <w:numId w:val="21"/>
              </w:numPr>
              <w:tabs>
                <w:tab w:val="clear" w:pos="1068"/>
                <w:tab w:val="num" w:pos="720"/>
              </w:tabs>
              <w:spacing w:before="100" w:beforeAutospacing="1" w:after="100" w:afterAutospacing="1"/>
              <w:ind w:left="720" w:right="165"/>
              <w:jc w:val="both"/>
              <w:rPr>
                <w:rFonts w:ascii="Arial" w:hAnsi="Arial" w:cs="Arial"/>
                <w:sz w:val="20"/>
                <w:szCs w:val="20"/>
              </w:rPr>
            </w:pPr>
            <w:r w:rsidRPr="00DA2EBE">
              <w:rPr>
                <w:rStyle w:val="nfasis"/>
                <w:rFonts w:ascii="Arial" w:hAnsi="Arial" w:cs="Arial"/>
                <w:color w:val="808080"/>
                <w:sz w:val="20"/>
                <w:szCs w:val="20"/>
              </w:rPr>
              <w:t>Cantidad aproximada de cada muestra a obtener.</w:t>
            </w:r>
          </w:p>
          <w:p w14:paraId="6FE1BD20" w14:textId="77777777" w:rsidR="00AD27DC" w:rsidRPr="00DA2EBE" w:rsidRDefault="00AD27DC" w:rsidP="00AD27DC">
            <w:pPr>
              <w:numPr>
                <w:ilvl w:val="0"/>
                <w:numId w:val="21"/>
              </w:numPr>
              <w:tabs>
                <w:tab w:val="clear" w:pos="1068"/>
                <w:tab w:val="num" w:pos="720"/>
              </w:tabs>
              <w:spacing w:before="100" w:beforeAutospacing="1" w:after="100" w:afterAutospacing="1"/>
              <w:ind w:left="720" w:right="165"/>
              <w:jc w:val="both"/>
              <w:rPr>
                <w:rFonts w:ascii="Arial" w:hAnsi="Arial" w:cs="Arial"/>
                <w:sz w:val="20"/>
                <w:szCs w:val="20"/>
              </w:rPr>
            </w:pPr>
            <w:r w:rsidRPr="00DA2EBE">
              <w:rPr>
                <w:rStyle w:val="nfasis"/>
                <w:rFonts w:ascii="Arial" w:hAnsi="Arial" w:cs="Arial"/>
                <w:color w:val="808080"/>
                <w:sz w:val="20"/>
                <w:szCs w:val="20"/>
              </w:rPr>
              <w:t>Propósito de obtención de la o las muestras,</w:t>
            </w:r>
          </w:p>
          <w:p w14:paraId="42216578" w14:textId="529CDACE" w:rsidR="00AD27DC" w:rsidRPr="00DA2EBE" w:rsidRDefault="00AD27DC" w:rsidP="00AD27DC">
            <w:pPr>
              <w:numPr>
                <w:ilvl w:val="0"/>
                <w:numId w:val="21"/>
              </w:numPr>
              <w:tabs>
                <w:tab w:val="clear" w:pos="1068"/>
                <w:tab w:val="num" w:pos="720"/>
              </w:tabs>
              <w:spacing w:before="100" w:beforeAutospacing="1" w:after="100" w:afterAutospacing="1"/>
              <w:ind w:left="720" w:right="165"/>
              <w:jc w:val="both"/>
              <w:rPr>
                <w:rFonts w:ascii="Arial" w:hAnsi="Arial" w:cs="Arial"/>
                <w:sz w:val="20"/>
                <w:szCs w:val="20"/>
              </w:rPr>
            </w:pPr>
            <w:r w:rsidRPr="00DA2EBE">
              <w:rPr>
                <w:rStyle w:val="nfasis"/>
                <w:rFonts w:ascii="Arial" w:hAnsi="Arial" w:cs="Arial"/>
                <w:color w:val="808080"/>
                <w:sz w:val="20"/>
                <w:szCs w:val="20"/>
              </w:rPr>
              <w:t>Procedimiento detallado de la obtención de cada muestra,</w:t>
            </w:r>
          </w:p>
          <w:p w14:paraId="163E755A" w14:textId="6682F41D" w:rsidR="00AD27DC" w:rsidRPr="00DA2EBE" w:rsidRDefault="00AD27DC" w:rsidP="00AD27DC">
            <w:pPr>
              <w:numPr>
                <w:ilvl w:val="0"/>
                <w:numId w:val="21"/>
              </w:numPr>
              <w:tabs>
                <w:tab w:val="clear" w:pos="1068"/>
                <w:tab w:val="num" w:pos="720"/>
              </w:tabs>
              <w:spacing w:before="100" w:beforeAutospacing="1" w:after="100" w:afterAutospacing="1"/>
              <w:ind w:left="720" w:right="165"/>
              <w:jc w:val="both"/>
              <w:rPr>
                <w:rFonts w:ascii="Arial" w:hAnsi="Arial" w:cs="Arial"/>
                <w:sz w:val="20"/>
                <w:szCs w:val="20"/>
              </w:rPr>
            </w:pPr>
            <w:r w:rsidRPr="00DA2EBE">
              <w:rPr>
                <w:rStyle w:val="nfasis"/>
                <w:rFonts w:ascii="Arial" w:hAnsi="Arial" w:cs="Arial"/>
                <w:color w:val="808080"/>
                <w:sz w:val="20"/>
                <w:szCs w:val="20"/>
              </w:rPr>
              <w:t>Personal responsable de obtener cada tipo de muestra,</w:t>
            </w:r>
          </w:p>
          <w:p w14:paraId="7528BF7B" w14:textId="48DBF039" w:rsidR="00AD27DC" w:rsidRPr="00DA2EBE" w:rsidRDefault="00AD27DC" w:rsidP="00AD27DC">
            <w:pPr>
              <w:numPr>
                <w:ilvl w:val="0"/>
                <w:numId w:val="21"/>
              </w:numPr>
              <w:tabs>
                <w:tab w:val="clear" w:pos="1068"/>
                <w:tab w:val="num" w:pos="720"/>
              </w:tabs>
              <w:spacing w:before="100" w:beforeAutospacing="1" w:after="100" w:afterAutospacing="1"/>
              <w:ind w:left="720" w:right="165"/>
              <w:jc w:val="both"/>
              <w:rPr>
                <w:rFonts w:ascii="Arial" w:hAnsi="Arial" w:cs="Arial"/>
                <w:sz w:val="20"/>
                <w:szCs w:val="20"/>
              </w:rPr>
            </w:pPr>
            <w:r w:rsidRPr="00DA2EBE">
              <w:rPr>
                <w:rStyle w:val="nfasis"/>
                <w:rFonts w:ascii="Arial" w:hAnsi="Arial" w:cs="Arial"/>
                <w:color w:val="808080"/>
                <w:sz w:val="20"/>
                <w:szCs w:val="20"/>
              </w:rPr>
              <w:t>Lugar donde se tomará cada tipo de muestra,</w:t>
            </w:r>
          </w:p>
          <w:p w14:paraId="3746BDF5" w14:textId="389BA5EE" w:rsidR="00AD27DC" w:rsidRPr="00DA2EBE" w:rsidRDefault="00AD27DC" w:rsidP="00AD27DC">
            <w:pPr>
              <w:numPr>
                <w:ilvl w:val="0"/>
                <w:numId w:val="21"/>
              </w:numPr>
              <w:tabs>
                <w:tab w:val="clear" w:pos="1068"/>
                <w:tab w:val="num" w:pos="720"/>
              </w:tabs>
              <w:spacing w:before="100" w:beforeAutospacing="1" w:after="100" w:afterAutospacing="1"/>
              <w:ind w:left="720" w:right="165"/>
              <w:jc w:val="both"/>
              <w:rPr>
                <w:rFonts w:ascii="Arial" w:hAnsi="Arial" w:cs="Arial"/>
                <w:sz w:val="20"/>
                <w:szCs w:val="20"/>
              </w:rPr>
            </w:pPr>
            <w:r w:rsidRPr="00DA2EBE">
              <w:rPr>
                <w:rStyle w:val="nfasis"/>
                <w:rFonts w:ascii="Arial" w:hAnsi="Arial" w:cs="Arial"/>
                <w:color w:val="808080"/>
                <w:sz w:val="20"/>
                <w:szCs w:val="20"/>
              </w:rPr>
              <w:t>Si para el procesamiento de cada tipo de muestra será necesario transportarla a algún lugar, de ser el caso describir las condiciones para transportarlas, el personal responsable y el personal responsable de custodiarlas hasta su procesamiento,</w:t>
            </w:r>
          </w:p>
          <w:p w14:paraId="2FF2259D" w14:textId="77777777" w:rsidR="00AD27DC" w:rsidRPr="00DA2EBE" w:rsidRDefault="00AD27DC" w:rsidP="00AD27DC">
            <w:pPr>
              <w:numPr>
                <w:ilvl w:val="0"/>
                <w:numId w:val="21"/>
              </w:numPr>
              <w:tabs>
                <w:tab w:val="clear" w:pos="1068"/>
                <w:tab w:val="num" w:pos="720"/>
              </w:tabs>
              <w:spacing w:before="100" w:beforeAutospacing="1" w:after="100" w:afterAutospacing="1"/>
              <w:ind w:left="720" w:right="165"/>
              <w:jc w:val="both"/>
              <w:rPr>
                <w:rFonts w:ascii="Arial" w:hAnsi="Arial" w:cs="Arial"/>
                <w:sz w:val="20"/>
                <w:szCs w:val="20"/>
              </w:rPr>
            </w:pPr>
            <w:r w:rsidRPr="00DA2EBE">
              <w:rPr>
                <w:rStyle w:val="nfasis"/>
                <w:rFonts w:ascii="Arial" w:hAnsi="Arial" w:cs="Arial"/>
                <w:color w:val="808080"/>
                <w:sz w:val="20"/>
                <w:szCs w:val="20"/>
              </w:rPr>
              <w:t>Describir cada análisis que se realizará, explicando su propósito y el lugar donde se analizará y el personal responsable.</w:t>
            </w:r>
          </w:p>
          <w:p w14:paraId="7799C80E" w14:textId="79D13160" w:rsidR="00AD27DC" w:rsidRPr="00DA2EBE" w:rsidRDefault="00AD27DC" w:rsidP="00AD27DC">
            <w:pPr>
              <w:numPr>
                <w:ilvl w:val="0"/>
                <w:numId w:val="21"/>
              </w:numPr>
              <w:tabs>
                <w:tab w:val="clear" w:pos="1068"/>
                <w:tab w:val="num" w:pos="720"/>
              </w:tabs>
              <w:spacing w:before="100" w:beforeAutospacing="1" w:after="100" w:afterAutospacing="1"/>
              <w:ind w:left="720" w:right="165"/>
              <w:jc w:val="both"/>
              <w:rPr>
                <w:rFonts w:ascii="Arial" w:hAnsi="Arial" w:cs="Arial"/>
                <w:sz w:val="20"/>
                <w:szCs w:val="20"/>
              </w:rPr>
            </w:pPr>
            <w:r w:rsidRPr="00DA2EBE">
              <w:rPr>
                <w:rStyle w:val="nfasis"/>
                <w:rFonts w:ascii="Arial" w:hAnsi="Arial" w:cs="Arial"/>
                <w:color w:val="808080"/>
                <w:sz w:val="20"/>
                <w:szCs w:val="20"/>
              </w:rPr>
              <w:t>Destino final de cada tipo de muestra (eliminación y/o almacenamiento para futuras investigaciones). Para la eliminación de muestras, se deberá describir el proceso que se utilizará, el momento en que se dará esta eliminación y el personal responsable. Para el almacenamiento de muestras para futuras investigaciones, será necesario que se mencione que solo se almacenarán las muestras. Adicionalmente, en este apartado se deberá indicar la finalidad del almacenamiento, el tiempo, las condiciones de almacenamiento, el personal e institución custodio de las muestras.</w:t>
            </w:r>
          </w:p>
          <w:p w14:paraId="619CC0FD" w14:textId="77777777" w:rsidR="00AD27DC" w:rsidRPr="00DA2EBE" w:rsidRDefault="00AD27DC" w:rsidP="00AD27DC">
            <w:pPr>
              <w:jc w:val="both"/>
              <w:rPr>
                <w:rFonts w:ascii="Arial" w:hAnsi="Arial" w:cs="Arial"/>
                <w:sz w:val="20"/>
                <w:szCs w:val="20"/>
              </w:rPr>
            </w:pPr>
            <w:r w:rsidRPr="00DA2EBE">
              <w:rPr>
                <w:rStyle w:val="nfasis"/>
                <w:rFonts w:ascii="Arial" w:hAnsi="Arial" w:cs="Arial"/>
                <w:color w:val="808080"/>
                <w:sz w:val="20"/>
                <w:szCs w:val="20"/>
              </w:rPr>
              <w:t xml:space="preserve">8. Plan de análisis de los datos o información en concordancia con el tipo de estudio y los objetivos planteados. (No es suficiente la descripción de los programas de </w:t>
            </w:r>
            <w:r w:rsidRPr="00DA2EBE">
              <w:rPr>
                <w:rStyle w:val="Textoennegrita"/>
                <w:rFonts w:ascii="Arial" w:hAnsi="Arial" w:cs="Arial"/>
                <w:b w:val="0"/>
                <w:bCs w:val="0"/>
                <w:i/>
                <w:iCs/>
                <w:color w:val="808080"/>
                <w:sz w:val="20"/>
                <w:szCs w:val="20"/>
              </w:rPr>
              <w:t>procesamiento y análisis de los datos obtenidos).</w:t>
            </w:r>
          </w:p>
          <w:p w14:paraId="55A48625" w14:textId="77777777" w:rsidR="00AD27DC" w:rsidRPr="00DA2EBE" w:rsidRDefault="00AD27DC" w:rsidP="00AD27DC">
            <w:pPr>
              <w:jc w:val="both"/>
              <w:rPr>
                <w:rFonts w:ascii="Arial" w:hAnsi="Arial" w:cs="Arial"/>
                <w:sz w:val="20"/>
                <w:szCs w:val="20"/>
              </w:rPr>
            </w:pPr>
            <w:r w:rsidRPr="00DA2EBE">
              <w:rPr>
                <w:rFonts w:ascii="Arial" w:hAnsi="Arial" w:cs="Arial"/>
                <w:sz w:val="20"/>
                <w:szCs w:val="20"/>
              </w:rPr>
              <w:br/>
            </w:r>
            <w:r w:rsidRPr="00DA2EBE">
              <w:rPr>
                <w:rStyle w:val="nfasis"/>
                <w:rFonts w:ascii="Arial" w:hAnsi="Arial" w:cs="Arial"/>
                <w:b/>
                <w:bCs/>
                <w:color w:val="808080"/>
                <w:sz w:val="20"/>
                <w:szCs w:val="20"/>
              </w:rPr>
              <w:t xml:space="preserve">Notas: </w:t>
            </w:r>
          </w:p>
          <w:p w14:paraId="43CFF7D4" w14:textId="23BB2A49" w:rsidR="002944F9" w:rsidRPr="00DA2EBE" w:rsidRDefault="00AD27DC" w:rsidP="00AD27DC">
            <w:pPr>
              <w:jc w:val="both"/>
              <w:rPr>
                <w:rFonts w:ascii="Arial" w:hAnsi="Arial" w:cs="Arial"/>
                <w:i/>
                <w:color w:val="808080"/>
                <w:sz w:val="20"/>
                <w:szCs w:val="20"/>
              </w:rPr>
            </w:pPr>
            <w:r w:rsidRPr="00DA2EBE">
              <w:rPr>
                <w:rStyle w:val="nfasis"/>
                <w:rFonts w:ascii="Arial" w:hAnsi="Arial" w:cs="Arial"/>
                <w:color w:val="808080"/>
                <w:sz w:val="20"/>
                <w:szCs w:val="20"/>
              </w:rPr>
              <w:t>Anexar los instrumentos para recolección de datos. En los necesarios, adjunte la descripción detallada de procedimientos operativos estándar (entrevistas, encuestas, instrucciones escritas, manuales, guías, entre otros).</w:t>
            </w:r>
          </w:p>
        </w:tc>
      </w:tr>
    </w:tbl>
    <w:p w14:paraId="73ABB292" w14:textId="77777777" w:rsidR="002944F9" w:rsidRPr="00DA2EBE" w:rsidRDefault="002944F9" w:rsidP="00503DE4">
      <w:pPr>
        <w:pStyle w:val="Textoindependiente"/>
        <w:rPr>
          <w:rFonts w:ascii="Arial" w:hAnsi="Arial" w:cs="Arial"/>
          <w:sz w:val="20"/>
          <w:szCs w:val="20"/>
        </w:rPr>
      </w:pPr>
    </w:p>
    <w:p w14:paraId="3124F95C" w14:textId="77777777" w:rsidR="002300B2" w:rsidRPr="00DA2EBE" w:rsidRDefault="002300B2" w:rsidP="00503DE4">
      <w:pPr>
        <w:pStyle w:val="Textoindependiente"/>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2300B2" w:rsidRPr="00DA2EBE" w14:paraId="29381FC9" w14:textId="77777777" w:rsidTr="00285A5F">
        <w:trPr>
          <w:trHeight w:val="363"/>
        </w:trPr>
        <w:tc>
          <w:tcPr>
            <w:tcW w:w="10065" w:type="dxa"/>
            <w:shd w:val="clear" w:color="auto" w:fill="B8CCE4" w:themeFill="accent1" w:themeFillTint="66"/>
          </w:tcPr>
          <w:p w14:paraId="602FEA30" w14:textId="11EE7C00" w:rsidR="002300B2" w:rsidRPr="00DA2EBE" w:rsidRDefault="002300B2" w:rsidP="00334EC5">
            <w:pPr>
              <w:pStyle w:val="Prrafodelista"/>
              <w:numPr>
                <w:ilvl w:val="0"/>
                <w:numId w:val="31"/>
              </w:numPr>
              <w:ind w:left="464" w:hanging="426"/>
              <w:rPr>
                <w:rFonts w:ascii="Arial" w:hAnsi="Arial" w:cs="Arial"/>
                <w:b/>
                <w:bCs/>
                <w:sz w:val="20"/>
                <w:szCs w:val="20"/>
              </w:rPr>
            </w:pPr>
            <w:r w:rsidRPr="00DA2EBE">
              <w:rPr>
                <w:rFonts w:ascii="Arial" w:hAnsi="Arial" w:cs="Arial"/>
                <w:b/>
                <w:bCs/>
                <w:sz w:val="20"/>
                <w:szCs w:val="20"/>
              </w:rPr>
              <w:lastRenderedPageBreak/>
              <w:t>OPERACIONALIZACIÓN DE LAS VARIABLES</w:t>
            </w:r>
          </w:p>
        </w:tc>
      </w:tr>
      <w:tr w:rsidR="002300B2" w:rsidRPr="00DA2EBE" w14:paraId="024B6245" w14:textId="77777777" w:rsidTr="002300B2">
        <w:trPr>
          <w:trHeight w:val="1413"/>
        </w:trPr>
        <w:tc>
          <w:tcPr>
            <w:tcW w:w="10065" w:type="dxa"/>
          </w:tcPr>
          <w:p w14:paraId="4197C23A" w14:textId="77777777" w:rsidR="002300B2" w:rsidRPr="00DA2EBE" w:rsidRDefault="002300B2" w:rsidP="00285A5F">
            <w:pPr>
              <w:jc w:val="both"/>
              <w:rPr>
                <w:rFonts w:ascii="Arial" w:hAnsi="Arial" w:cs="Arial"/>
                <w:i/>
                <w:color w:val="808080"/>
                <w:sz w:val="20"/>
                <w:szCs w:val="20"/>
              </w:rPr>
            </w:pPr>
          </w:p>
          <w:tbl>
            <w:tblPr>
              <w:tblStyle w:val="Tablaconcuadrcula"/>
              <w:tblW w:w="0" w:type="auto"/>
              <w:tblLook w:val="04A0" w:firstRow="1" w:lastRow="0" w:firstColumn="1" w:lastColumn="0" w:noHBand="0" w:noVBand="1"/>
            </w:tblPr>
            <w:tblGrid>
              <w:gridCol w:w="1639"/>
              <w:gridCol w:w="1640"/>
              <w:gridCol w:w="1640"/>
              <w:gridCol w:w="1640"/>
              <w:gridCol w:w="1640"/>
              <w:gridCol w:w="1640"/>
            </w:tblGrid>
            <w:tr w:rsidR="00645A74" w:rsidRPr="00DA2EBE" w14:paraId="43C15578" w14:textId="77777777" w:rsidTr="00645A74">
              <w:trPr>
                <w:trHeight w:val="410"/>
              </w:trPr>
              <w:tc>
                <w:tcPr>
                  <w:tcW w:w="1639" w:type="dxa"/>
                  <w:vAlign w:val="center"/>
                </w:tcPr>
                <w:p w14:paraId="4BE2A2DA" w14:textId="72FA19A8" w:rsidR="00645A74" w:rsidRPr="00DA2EBE" w:rsidRDefault="00645A74" w:rsidP="00645A74">
                  <w:pPr>
                    <w:jc w:val="center"/>
                    <w:rPr>
                      <w:rFonts w:ascii="Arial" w:hAnsi="Arial" w:cs="Arial"/>
                      <w:iCs/>
                      <w:sz w:val="20"/>
                      <w:szCs w:val="20"/>
                    </w:rPr>
                  </w:pPr>
                  <w:r w:rsidRPr="00DA2EBE">
                    <w:rPr>
                      <w:rFonts w:ascii="Arial" w:hAnsi="Arial" w:cs="Arial"/>
                      <w:iCs/>
                      <w:sz w:val="20"/>
                      <w:szCs w:val="20"/>
                    </w:rPr>
                    <w:t>VARIABLE</w:t>
                  </w:r>
                </w:p>
              </w:tc>
              <w:tc>
                <w:tcPr>
                  <w:tcW w:w="1640" w:type="dxa"/>
                  <w:vAlign w:val="center"/>
                </w:tcPr>
                <w:p w14:paraId="508E63E7" w14:textId="23C4812C" w:rsidR="00645A74" w:rsidRPr="00DA2EBE" w:rsidRDefault="00645A74" w:rsidP="00645A74">
                  <w:pPr>
                    <w:jc w:val="center"/>
                    <w:rPr>
                      <w:rFonts w:ascii="Arial" w:hAnsi="Arial" w:cs="Arial"/>
                      <w:iCs/>
                      <w:sz w:val="20"/>
                      <w:szCs w:val="20"/>
                    </w:rPr>
                  </w:pPr>
                  <w:r w:rsidRPr="00DA2EBE">
                    <w:rPr>
                      <w:rFonts w:ascii="Arial" w:hAnsi="Arial" w:cs="Arial"/>
                      <w:iCs/>
                      <w:sz w:val="20"/>
                      <w:szCs w:val="20"/>
                    </w:rPr>
                    <w:t>DEFINICIÓN</w:t>
                  </w:r>
                </w:p>
              </w:tc>
              <w:tc>
                <w:tcPr>
                  <w:tcW w:w="1640" w:type="dxa"/>
                  <w:vAlign w:val="center"/>
                </w:tcPr>
                <w:p w14:paraId="019B858A" w14:textId="5CDEA833" w:rsidR="00645A74" w:rsidRPr="00DA2EBE" w:rsidRDefault="00645A74" w:rsidP="00645A74">
                  <w:pPr>
                    <w:jc w:val="center"/>
                    <w:rPr>
                      <w:rFonts w:ascii="Arial" w:hAnsi="Arial" w:cs="Arial"/>
                      <w:iCs/>
                      <w:sz w:val="20"/>
                      <w:szCs w:val="20"/>
                    </w:rPr>
                  </w:pPr>
                  <w:r w:rsidRPr="00DA2EBE">
                    <w:rPr>
                      <w:rFonts w:ascii="Arial" w:hAnsi="Arial" w:cs="Arial"/>
                      <w:iCs/>
                      <w:sz w:val="20"/>
                      <w:szCs w:val="20"/>
                    </w:rPr>
                    <w:t>DIMENSIÓN</w:t>
                  </w:r>
                </w:p>
              </w:tc>
              <w:tc>
                <w:tcPr>
                  <w:tcW w:w="1640" w:type="dxa"/>
                  <w:vAlign w:val="center"/>
                </w:tcPr>
                <w:p w14:paraId="465EB2D5" w14:textId="444B5F1E" w:rsidR="00645A74" w:rsidRPr="00DA2EBE" w:rsidRDefault="00645A74" w:rsidP="00645A74">
                  <w:pPr>
                    <w:jc w:val="center"/>
                    <w:rPr>
                      <w:rFonts w:ascii="Arial" w:hAnsi="Arial" w:cs="Arial"/>
                      <w:iCs/>
                      <w:sz w:val="20"/>
                      <w:szCs w:val="20"/>
                    </w:rPr>
                  </w:pPr>
                  <w:r w:rsidRPr="00DA2EBE">
                    <w:rPr>
                      <w:rFonts w:ascii="Arial" w:hAnsi="Arial" w:cs="Arial"/>
                      <w:iCs/>
                      <w:sz w:val="20"/>
                      <w:szCs w:val="20"/>
                    </w:rPr>
                    <w:t>INDICADOR</w:t>
                  </w:r>
                </w:p>
              </w:tc>
              <w:tc>
                <w:tcPr>
                  <w:tcW w:w="1640" w:type="dxa"/>
                  <w:vAlign w:val="center"/>
                </w:tcPr>
                <w:p w14:paraId="39FF7BF5" w14:textId="2F73F528" w:rsidR="00645A74" w:rsidRPr="00DA2EBE" w:rsidRDefault="00645A74" w:rsidP="00645A74">
                  <w:pPr>
                    <w:jc w:val="center"/>
                    <w:rPr>
                      <w:rFonts w:ascii="Arial" w:hAnsi="Arial" w:cs="Arial"/>
                      <w:iCs/>
                      <w:sz w:val="20"/>
                      <w:szCs w:val="20"/>
                    </w:rPr>
                  </w:pPr>
                  <w:r w:rsidRPr="00DA2EBE">
                    <w:rPr>
                      <w:rFonts w:ascii="Arial" w:hAnsi="Arial" w:cs="Arial"/>
                      <w:iCs/>
                      <w:sz w:val="20"/>
                      <w:szCs w:val="20"/>
                    </w:rPr>
                    <w:t>ESCALA</w:t>
                  </w:r>
                </w:p>
              </w:tc>
              <w:tc>
                <w:tcPr>
                  <w:tcW w:w="1640" w:type="dxa"/>
                  <w:vAlign w:val="center"/>
                </w:tcPr>
                <w:p w14:paraId="19433E7F" w14:textId="01236BFD" w:rsidR="00645A74" w:rsidRPr="00DA2EBE" w:rsidRDefault="00645A74" w:rsidP="00645A74">
                  <w:pPr>
                    <w:jc w:val="center"/>
                    <w:rPr>
                      <w:rFonts w:ascii="Arial" w:hAnsi="Arial" w:cs="Arial"/>
                      <w:iCs/>
                      <w:sz w:val="20"/>
                      <w:szCs w:val="20"/>
                    </w:rPr>
                  </w:pPr>
                  <w:r w:rsidRPr="00DA2EBE">
                    <w:rPr>
                      <w:rFonts w:ascii="Arial" w:hAnsi="Arial" w:cs="Arial"/>
                      <w:iCs/>
                      <w:sz w:val="20"/>
                      <w:szCs w:val="20"/>
                    </w:rPr>
                    <w:t>TIPO</w:t>
                  </w:r>
                </w:p>
              </w:tc>
            </w:tr>
            <w:tr w:rsidR="00645A74" w:rsidRPr="00DA2EBE" w14:paraId="1C92856E" w14:textId="77777777" w:rsidTr="00645A74">
              <w:trPr>
                <w:trHeight w:val="416"/>
              </w:trPr>
              <w:tc>
                <w:tcPr>
                  <w:tcW w:w="1639" w:type="dxa"/>
                  <w:vAlign w:val="center"/>
                </w:tcPr>
                <w:p w14:paraId="6AF8B36F" w14:textId="77777777" w:rsidR="00645A74" w:rsidRPr="00DA2EBE" w:rsidRDefault="00645A74" w:rsidP="00645A74">
                  <w:pPr>
                    <w:rPr>
                      <w:rFonts w:ascii="Arial" w:hAnsi="Arial" w:cs="Arial"/>
                      <w:iCs/>
                      <w:sz w:val="20"/>
                      <w:szCs w:val="20"/>
                    </w:rPr>
                  </w:pPr>
                </w:p>
              </w:tc>
              <w:tc>
                <w:tcPr>
                  <w:tcW w:w="1640" w:type="dxa"/>
                  <w:vAlign w:val="center"/>
                </w:tcPr>
                <w:p w14:paraId="6208972B" w14:textId="77777777" w:rsidR="00645A74" w:rsidRPr="00DA2EBE" w:rsidRDefault="00645A74" w:rsidP="00645A74">
                  <w:pPr>
                    <w:rPr>
                      <w:rFonts w:ascii="Arial" w:hAnsi="Arial" w:cs="Arial"/>
                      <w:iCs/>
                      <w:sz w:val="20"/>
                      <w:szCs w:val="20"/>
                    </w:rPr>
                  </w:pPr>
                </w:p>
              </w:tc>
              <w:tc>
                <w:tcPr>
                  <w:tcW w:w="1640" w:type="dxa"/>
                  <w:vAlign w:val="center"/>
                </w:tcPr>
                <w:p w14:paraId="7E9C318C" w14:textId="77777777" w:rsidR="00645A74" w:rsidRPr="00DA2EBE" w:rsidRDefault="00645A74" w:rsidP="00645A74">
                  <w:pPr>
                    <w:rPr>
                      <w:rFonts w:ascii="Arial" w:hAnsi="Arial" w:cs="Arial"/>
                      <w:iCs/>
                      <w:sz w:val="20"/>
                      <w:szCs w:val="20"/>
                    </w:rPr>
                  </w:pPr>
                </w:p>
              </w:tc>
              <w:tc>
                <w:tcPr>
                  <w:tcW w:w="1640" w:type="dxa"/>
                  <w:vAlign w:val="center"/>
                </w:tcPr>
                <w:p w14:paraId="4925BB66" w14:textId="77777777" w:rsidR="00645A74" w:rsidRPr="00DA2EBE" w:rsidRDefault="00645A74" w:rsidP="00645A74">
                  <w:pPr>
                    <w:rPr>
                      <w:rFonts w:ascii="Arial" w:hAnsi="Arial" w:cs="Arial"/>
                      <w:iCs/>
                      <w:sz w:val="20"/>
                      <w:szCs w:val="20"/>
                    </w:rPr>
                  </w:pPr>
                </w:p>
              </w:tc>
              <w:tc>
                <w:tcPr>
                  <w:tcW w:w="1640" w:type="dxa"/>
                  <w:vAlign w:val="center"/>
                </w:tcPr>
                <w:p w14:paraId="4793157D" w14:textId="77777777" w:rsidR="00645A74" w:rsidRPr="00DA2EBE" w:rsidRDefault="00645A74" w:rsidP="00645A74">
                  <w:pPr>
                    <w:rPr>
                      <w:rFonts w:ascii="Arial" w:hAnsi="Arial" w:cs="Arial"/>
                      <w:iCs/>
                      <w:sz w:val="20"/>
                      <w:szCs w:val="20"/>
                    </w:rPr>
                  </w:pPr>
                </w:p>
              </w:tc>
              <w:tc>
                <w:tcPr>
                  <w:tcW w:w="1640" w:type="dxa"/>
                  <w:vAlign w:val="center"/>
                </w:tcPr>
                <w:p w14:paraId="70AC49A7" w14:textId="77777777" w:rsidR="00645A74" w:rsidRPr="00DA2EBE" w:rsidRDefault="00645A74" w:rsidP="00645A74">
                  <w:pPr>
                    <w:rPr>
                      <w:rFonts w:ascii="Arial" w:hAnsi="Arial" w:cs="Arial"/>
                      <w:iCs/>
                      <w:sz w:val="20"/>
                      <w:szCs w:val="20"/>
                    </w:rPr>
                  </w:pPr>
                </w:p>
              </w:tc>
            </w:tr>
          </w:tbl>
          <w:p w14:paraId="444410F5" w14:textId="2105ADB0" w:rsidR="002300B2" w:rsidRPr="00DA2EBE" w:rsidRDefault="002300B2" w:rsidP="00285A5F">
            <w:pPr>
              <w:jc w:val="both"/>
              <w:rPr>
                <w:rFonts w:ascii="Arial" w:hAnsi="Arial" w:cs="Arial"/>
                <w:iCs/>
                <w:color w:val="808080"/>
                <w:sz w:val="20"/>
                <w:szCs w:val="20"/>
              </w:rPr>
            </w:pPr>
          </w:p>
        </w:tc>
      </w:tr>
    </w:tbl>
    <w:p w14:paraId="2F2B42D3" w14:textId="77777777" w:rsidR="00503DE4" w:rsidRPr="00DA2EBE" w:rsidRDefault="00503DE4" w:rsidP="00503DE4">
      <w:pPr>
        <w:rPr>
          <w:rFonts w:ascii="Arial" w:hAnsi="Arial" w:cs="Arial"/>
          <w:sz w:val="20"/>
          <w:szCs w:val="20"/>
        </w:rPr>
      </w:pPr>
    </w:p>
    <w:tbl>
      <w:tblPr>
        <w:tblStyle w:val="Tablaconcuadrcula"/>
        <w:tblW w:w="10065" w:type="dxa"/>
        <w:tblInd w:w="-431" w:type="dxa"/>
        <w:tblLook w:val="04A0" w:firstRow="1" w:lastRow="0" w:firstColumn="1" w:lastColumn="0" w:noHBand="0" w:noVBand="1"/>
      </w:tblPr>
      <w:tblGrid>
        <w:gridCol w:w="10065"/>
      </w:tblGrid>
      <w:tr w:rsidR="00AD27DC" w:rsidRPr="00DA2EBE" w14:paraId="4BFC99B9" w14:textId="77777777" w:rsidTr="00285A5F">
        <w:trPr>
          <w:trHeight w:val="363"/>
        </w:trPr>
        <w:tc>
          <w:tcPr>
            <w:tcW w:w="10065" w:type="dxa"/>
            <w:shd w:val="clear" w:color="auto" w:fill="B8CCE4" w:themeFill="accent1" w:themeFillTint="66"/>
          </w:tcPr>
          <w:p w14:paraId="0B44083C" w14:textId="3A89EEE7" w:rsidR="00AD27DC" w:rsidRPr="00DA2EBE" w:rsidRDefault="00AD27DC" w:rsidP="00334EC5">
            <w:pPr>
              <w:pStyle w:val="Prrafodelista"/>
              <w:numPr>
                <w:ilvl w:val="0"/>
                <w:numId w:val="31"/>
              </w:numPr>
              <w:ind w:left="464" w:hanging="426"/>
              <w:rPr>
                <w:rFonts w:ascii="Arial" w:hAnsi="Arial" w:cs="Arial"/>
                <w:b/>
                <w:bCs/>
                <w:sz w:val="20"/>
                <w:szCs w:val="20"/>
              </w:rPr>
            </w:pPr>
            <w:r w:rsidRPr="00DA2EBE">
              <w:rPr>
                <w:rFonts w:ascii="Arial" w:hAnsi="Arial" w:cs="Arial"/>
                <w:b/>
                <w:bCs/>
                <w:sz w:val="20"/>
                <w:szCs w:val="20"/>
              </w:rPr>
              <w:t>RECURSOS HUMANOS Y MATERIALES</w:t>
            </w:r>
          </w:p>
        </w:tc>
      </w:tr>
      <w:tr w:rsidR="00AD27DC" w:rsidRPr="00DA2EBE" w14:paraId="4B320E2E" w14:textId="77777777" w:rsidTr="00285A5F">
        <w:trPr>
          <w:trHeight w:val="839"/>
        </w:trPr>
        <w:tc>
          <w:tcPr>
            <w:tcW w:w="10065" w:type="dxa"/>
          </w:tcPr>
          <w:p w14:paraId="11FDCD74" w14:textId="77777777" w:rsidR="00AD27DC" w:rsidRPr="00DA2EBE" w:rsidRDefault="00AD27DC" w:rsidP="00AD27DC">
            <w:pPr>
              <w:suppressAutoHyphens/>
              <w:jc w:val="both"/>
              <w:rPr>
                <w:rStyle w:val="Ttulo10"/>
                <w:rFonts w:ascii="Arial" w:hAnsi="Arial" w:cs="Arial"/>
                <w:i/>
                <w:color w:val="808080"/>
                <w:sz w:val="20"/>
                <w:szCs w:val="20"/>
              </w:rPr>
            </w:pPr>
            <w:r w:rsidRPr="00DA2EBE">
              <w:rPr>
                <w:rStyle w:val="Ttulo10"/>
                <w:rFonts w:ascii="Arial" w:hAnsi="Arial" w:cs="Arial"/>
                <w:i/>
                <w:color w:val="808080"/>
                <w:sz w:val="20"/>
                <w:szCs w:val="20"/>
              </w:rPr>
              <w:t>Enumerar los recursos humanos que participarán en la investigación, detallando las funciones que cumplirá cada uno deberá coincidir con el apartado denominado personal de la investigación,</w:t>
            </w:r>
          </w:p>
          <w:p w14:paraId="34A22354" w14:textId="57026587" w:rsidR="00AD27DC" w:rsidRPr="00DA2EBE" w:rsidRDefault="00AD27DC" w:rsidP="00285A5F">
            <w:pPr>
              <w:jc w:val="both"/>
              <w:rPr>
                <w:sz w:val="20"/>
                <w:szCs w:val="20"/>
              </w:rPr>
            </w:pPr>
          </w:p>
        </w:tc>
      </w:tr>
    </w:tbl>
    <w:p w14:paraId="3FF3AB0D" w14:textId="77777777" w:rsidR="00503DE4" w:rsidRPr="00DA2EBE" w:rsidRDefault="00503DE4" w:rsidP="00503DE4">
      <w:pPr>
        <w:rPr>
          <w:rFonts w:ascii="Arial" w:hAnsi="Arial" w:cs="Arial"/>
          <w:b/>
          <w:i/>
          <w:sz w:val="20"/>
          <w:szCs w:val="20"/>
        </w:rPr>
      </w:pPr>
    </w:p>
    <w:tbl>
      <w:tblPr>
        <w:tblStyle w:val="Tablaconcuadrcula"/>
        <w:tblW w:w="10065" w:type="dxa"/>
        <w:tblInd w:w="-431" w:type="dxa"/>
        <w:tblLook w:val="04A0" w:firstRow="1" w:lastRow="0" w:firstColumn="1" w:lastColumn="0" w:noHBand="0" w:noVBand="1"/>
      </w:tblPr>
      <w:tblGrid>
        <w:gridCol w:w="10065"/>
      </w:tblGrid>
      <w:tr w:rsidR="00AD27DC" w:rsidRPr="00DA2EBE" w14:paraId="43BA21B0" w14:textId="77777777" w:rsidTr="00285A5F">
        <w:trPr>
          <w:trHeight w:val="363"/>
        </w:trPr>
        <w:tc>
          <w:tcPr>
            <w:tcW w:w="10065" w:type="dxa"/>
            <w:shd w:val="clear" w:color="auto" w:fill="B8CCE4" w:themeFill="accent1" w:themeFillTint="66"/>
          </w:tcPr>
          <w:p w14:paraId="6C2E3528" w14:textId="5652D3D5" w:rsidR="00AD27DC" w:rsidRPr="00DA2EBE" w:rsidRDefault="00AD27DC" w:rsidP="00334EC5">
            <w:pPr>
              <w:pStyle w:val="Prrafodelista"/>
              <w:numPr>
                <w:ilvl w:val="0"/>
                <w:numId w:val="31"/>
              </w:numPr>
              <w:ind w:left="464" w:hanging="426"/>
              <w:rPr>
                <w:rFonts w:ascii="Arial" w:hAnsi="Arial" w:cs="Arial"/>
                <w:b/>
                <w:bCs/>
                <w:sz w:val="20"/>
                <w:szCs w:val="20"/>
              </w:rPr>
            </w:pPr>
            <w:r w:rsidRPr="00DA2EBE">
              <w:rPr>
                <w:rFonts w:ascii="Arial" w:hAnsi="Arial" w:cs="Arial"/>
                <w:b/>
                <w:bCs/>
                <w:sz w:val="20"/>
                <w:szCs w:val="20"/>
              </w:rPr>
              <w:t>CONSIDERACIONES ÉTICAS</w:t>
            </w:r>
          </w:p>
        </w:tc>
      </w:tr>
      <w:tr w:rsidR="00AD27DC" w:rsidRPr="00DA2EBE" w14:paraId="011C4513" w14:textId="77777777" w:rsidTr="00285A5F">
        <w:trPr>
          <w:trHeight w:val="839"/>
        </w:trPr>
        <w:tc>
          <w:tcPr>
            <w:tcW w:w="10065" w:type="dxa"/>
          </w:tcPr>
          <w:p w14:paraId="56AB34FA" w14:textId="1D80E4A6" w:rsidR="00AD27DC" w:rsidRPr="00DA2EBE" w:rsidRDefault="00AD27DC" w:rsidP="00285A5F">
            <w:pPr>
              <w:jc w:val="both"/>
              <w:rPr>
                <w:sz w:val="20"/>
                <w:szCs w:val="20"/>
              </w:rPr>
            </w:pPr>
          </w:p>
        </w:tc>
      </w:tr>
    </w:tbl>
    <w:p w14:paraId="004A5600" w14:textId="77777777" w:rsidR="00AD27DC" w:rsidRPr="00DA2EBE" w:rsidRDefault="00AD27DC" w:rsidP="00503DE4">
      <w:pPr>
        <w:rPr>
          <w:rFonts w:ascii="Arial" w:hAnsi="Arial" w:cs="Arial"/>
          <w:b/>
          <w:i/>
          <w:sz w:val="20"/>
          <w:szCs w:val="20"/>
        </w:rPr>
      </w:pPr>
    </w:p>
    <w:tbl>
      <w:tblPr>
        <w:tblStyle w:val="Tablaconcuadrcula"/>
        <w:tblW w:w="10065" w:type="dxa"/>
        <w:tblInd w:w="-431" w:type="dxa"/>
        <w:tblLook w:val="04A0" w:firstRow="1" w:lastRow="0" w:firstColumn="1" w:lastColumn="0" w:noHBand="0" w:noVBand="1"/>
      </w:tblPr>
      <w:tblGrid>
        <w:gridCol w:w="10065"/>
      </w:tblGrid>
      <w:tr w:rsidR="00AD27DC" w:rsidRPr="00DA2EBE" w14:paraId="4932A5CB" w14:textId="77777777" w:rsidTr="00285A5F">
        <w:trPr>
          <w:trHeight w:val="363"/>
        </w:trPr>
        <w:tc>
          <w:tcPr>
            <w:tcW w:w="10065" w:type="dxa"/>
            <w:shd w:val="clear" w:color="auto" w:fill="B8CCE4" w:themeFill="accent1" w:themeFillTint="66"/>
          </w:tcPr>
          <w:p w14:paraId="39B0A83B" w14:textId="48A42823" w:rsidR="00AD27DC" w:rsidRPr="00DA2EBE" w:rsidRDefault="00AD27DC" w:rsidP="00334EC5">
            <w:pPr>
              <w:pStyle w:val="Prrafodelista"/>
              <w:numPr>
                <w:ilvl w:val="0"/>
                <w:numId w:val="31"/>
              </w:numPr>
              <w:ind w:left="464" w:hanging="426"/>
              <w:rPr>
                <w:rFonts w:ascii="Arial" w:hAnsi="Arial" w:cs="Arial"/>
                <w:b/>
                <w:bCs/>
                <w:sz w:val="20"/>
                <w:szCs w:val="20"/>
              </w:rPr>
            </w:pPr>
            <w:r w:rsidRPr="00DA2EBE">
              <w:rPr>
                <w:rFonts w:ascii="Arial" w:hAnsi="Arial" w:cs="Arial"/>
                <w:b/>
                <w:bCs/>
                <w:sz w:val="20"/>
                <w:szCs w:val="20"/>
              </w:rPr>
              <w:t>RESULTADOS ESPERADOS</w:t>
            </w:r>
          </w:p>
        </w:tc>
      </w:tr>
      <w:tr w:rsidR="00AD27DC" w:rsidRPr="00DA2EBE" w14:paraId="081A1540" w14:textId="77777777" w:rsidTr="00285A5F">
        <w:trPr>
          <w:trHeight w:val="839"/>
        </w:trPr>
        <w:tc>
          <w:tcPr>
            <w:tcW w:w="10065" w:type="dxa"/>
          </w:tcPr>
          <w:p w14:paraId="370F25BA" w14:textId="44CDC9CB" w:rsidR="00AD27DC" w:rsidRPr="00DA2EBE" w:rsidRDefault="00AD27DC" w:rsidP="00285A5F">
            <w:pPr>
              <w:suppressAutoHyphens/>
              <w:jc w:val="both"/>
              <w:rPr>
                <w:rStyle w:val="Ttulo10"/>
                <w:rFonts w:ascii="Arial" w:hAnsi="Arial" w:cs="Arial"/>
                <w:i/>
                <w:color w:val="808080"/>
                <w:sz w:val="20"/>
                <w:szCs w:val="20"/>
              </w:rPr>
            </w:pPr>
            <w:r w:rsidRPr="00DA2EBE">
              <w:rPr>
                <w:rStyle w:val="nfasis"/>
                <w:rFonts w:ascii="Arial" w:hAnsi="Arial" w:cs="Arial"/>
                <w:color w:val="808080"/>
                <w:sz w:val="20"/>
                <w:szCs w:val="20"/>
              </w:rPr>
              <w:t>Realizar un detalle y descripción de los posibles beneficios a la población sujeta de estudio, y de los resultados que se espera obtener con la ejecución del proyecto, considerando los objetivos que se han planteado para el mismo.</w:t>
            </w:r>
            <w:r w:rsidRPr="00DA2EBE">
              <w:rPr>
                <w:rStyle w:val="nfasis"/>
                <w:rFonts w:ascii="Arial" w:hAnsi="Arial" w:cs="Arial"/>
                <w:color w:val="808080"/>
                <w:sz w:val="20"/>
                <w:szCs w:val="20"/>
              </w:rPr>
              <w:br/>
              <w:t>Es importante que se destaque la relevancia de los resultados, así como el campo en el cual tendrían aplicabilidad.</w:t>
            </w:r>
            <w:r w:rsidRPr="00DA2EBE">
              <w:rPr>
                <w:rStyle w:val="nfasis"/>
                <w:rFonts w:ascii="Arial" w:hAnsi="Arial" w:cs="Arial"/>
                <w:color w:val="808080"/>
                <w:sz w:val="20"/>
                <w:szCs w:val="20"/>
              </w:rPr>
              <w:br/>
              <w:t>Discutir posibles limitaciones y sesgos que podrían impedir que consiga los resultados. Además, explique cómo superar estas limitaciones con el propósito que el proyecto sea exitoso.</w:t>
            </w:r>
            <w:r w:rsidRPr="00DA2EBE">
              <w:rPr>
                <w:rStyle w:val="Ttulo10"/>
                <w:rFonts w:ascii="Arial" w:hAnsi="Arial" w:cs="Arial"/>
                <w:i/>
                <w:color w:val="808080"/>
                <w:sz w:val="20"/>
                <w:szCs w:val="20"/>
              </w:rPr>
              <w:t>,</w:t>
            </w:r>
          </w:p>
          <w:p w14:paraId="5B272743" w14:textId="77777777" w:rsidR="00AD27DC" w:rsidRPr="00DA2EBE" w:rsidRDefault="00AD27DC" w:rsidP="00285A5F">
            <w:pPr>
              <w:jc w:val="both"/>
              <w:rPr>
                <w:sz w:val="20"/>
                <w:szCs w:val="20"/>
              </w:rPr>
            </w:pPr>
          </w:p>
        </w:tc>
      </w:tr>
    </w:tbl>
    <w:p w14:paraId="15609B8F" w14:textId="77777777" w:rsidR="00AD27DC" w:rsidRPr="00DA2EBE" w:rsidRDefault="00AD27DC" w:rsidP="00503DE4">
      <w:pPr>
        <w:rPr>
          <w:rFonts w:ascii="Arial" w:hAnsi="Arial" w:cs="Arial"/>
          <w:b/>
          <w:i/>
          <w:sz w:val="20"/>
          <w:szCs w:val="20"/>
        </w:rPr>
      </w:pPr>
    </w:p>
    <w:p w14:paraId="3635A565" w14:textId="1B523103" w:rsidR="00645A74" w:rsidRPr="00DA2EBE" w:rsidRDefault="00645A74" w:rsidP="00DA2EBE">
      <w:pPr>
        <w:pStyle w:val="Encabezado1"/>
        <w:numPr>
          <w:ilvl w:val="0"/>
          <w:numId w:val="31"/>
        </w:numPr>
        <w:pBdr>
          <w:top w:val="none" w:sz="0" w:space="0" w:color="000000"/>
          <w:left w:val="none" w:sz="0" w:space="0" w:color="000000"/>
          <w:bottom w:val="single" w:sz="6" w:space="1" w:color="000000"/>
          <w:right w:val="none" w:sz="0" w:space="0" w:color="000000"/>
        </w:pBdr>
        <w:ind w:left="0" w:hanging="426"/>
        <w:jc w:val="both"/>
        <w:rPr>
          <w:rFonts w:ascii="Arial" w:hAnsi="Arial" w:cs="Arial"/>
          <w:sz w:val="20"/>
          <w:szCs w:val="20"/>
        </w:rPr>
      </w:pPr>
      <w:r w:rsidRPr="00DA2EBE">
        <w:rPr>
          <w:rFonts w:ascii="Arial" w:hAnsi="Arial" w:cs="Arial"/>
          <w:b/>
          <w:i/>
          <w:sz w:val="20"/>
          <w:szCs w:val="20"/>
        </w:rPr>
        <w:t>Cronograma de trabajo por objetivos</w:t>
      </w:r>
    </w:p>
    <w:p w14:paraId="5A52CFF3" w14:textId="0C60A8F1" w:rsidR="00645A74" w:rsidRPr="00DA2EBE" w:rsidRDefault="00645A74" w:rsidP="00645A74">
      <w:pPr>
        <w:pStyle w:val="Encabezado1"/>
        <w:ind w:left="-426" w:right="-852"/>
        <w:jc w:val="both"/>
        <w:rPr>
          <w:rStyle w:val="Textodelmarcadordeposicin"/>
          <w:iCs/>
          <w:sz w:val="20"/>
          <w:szCs w:val="20"/>
        </w:rPr>
      </w:pPr>
      <w:r w:rsidRPr="00DA2EBE">
        <w:rPr>
          <w:rStyle w:val="Textodelmarcadordeposicin"/>
          <w:rFonts w:ascii="Arial" w:hAnsi="Arial" w:cs="Arial"/>
          <w:i/>
          <w:iCs/>
          <w:sz w:val="20"/>
          <w:szCs w:val="20"/>
        </w:rPr>
        <w:t>El cronograma es un resumen sobre la ejecución del proyecto en el tiempo</w:t>
      </w:r>
      <w:r w:rsidR="00C87B70" w:rsidRPr="00DA2EBE">
        <w:rPr>
          <w:rStyle w:val="Textodelmarcadordeposicin"/>
          <w:rFonts w:ascii="Arial" w:hAnsi="Arial" w:cs="Arial"/>
          <w:i/>
          <w:iCs/>
          <w:sz w:val="20"/>
          <w:szCs w:val="20"/>
        </w:rPr>
        <w:t>. D</w:t>
      </w:r>
      <w:r w:rsidRPr="00DA2EBE">
        <w:rPr>
          <w:rStyle w:val="Textodelmarcadordeposicin"/>
          <w:rFonts w:ascii="Arial" w:hAnsi="Arial" w:cs="Arial"/>
          <w:i/>
          <w:iCs/>
          <w:sz w:val="20"/>
          <w:szCs w:val="20"/>
        </w:rPr>
        <w:t xml:space="preserve">ebe guardar una secuencia lógica de los plazos </w:t>
      </w:r>
      <w:r w:rsidR="00C87B70" w:rsidRPr="00DA2EBE">
        <w:rPr>
          <w:rStyle w:val="Textodelmarcadordeposicin"/>
          <w:rFonts w:ascii="Arial" w:hAnsi="Arial" w:cs="Arial"/>
          <w:i/>
          <w:iCs/>
          <w:sz w:val="20"/>
          <w:szCs w:val="20"/>
        </w:rPr>
        <w:t xml:space="preserve">para </w:t>
      </w:r>
      <w:r w:rsidRPr="00DA2EBE">
        <w:rPr>
          <w:rStyle w:val="Textodelmarcadordeposicin"/>
          <w:rFonts w:ascii="Arial" w:hAnsi="Arial" w:cs="Arial"/>
          <w:i/>
          <w:iCs/>
          <w:sz w:val="20"/>
          <w:szCs w:val="20"/>
        </w:rPr>
        <w:t xml:space="preserve">las actividades </w:t>
      </w:r>
      <w:r w:rsidR="00C87B70" w:rsidRPr="00DA2EBE">
        <w:rPr>
          <w:rStyle w:val="Textodelmarcadordeposicin"/>
          <w:rFonts w:ascii="Arial" w:hAnsi="Arial" w:cs="Arial"/>
          <w:i/>
          <w:iCs/>
          <w:sz w:val="20"/>
          <w:szCs w:val="20"/>
        </w:rPr>
        <w:t>de</w:t>
      </w:r>
      <w:r w:rsidRPr="00DA2EBE">
        <w:rPr>
          <w:rStyle w:val="Textodelmarcadordeposicin"/>
          <w:rFonts w:ascii="Arial" w:hAnsi="Arial" w:cs="Arial"/>
          <w:i/>
          <w:iCs/>
          <w:sz w:val="20"/>
          <w:szCs w:val="20"/>
        </w:rPr>
        <w:t xml:space="preserve"> cada uno de los objetivos específicos del proyecto.</w:t>
      </w:r>
    </w:p>
    <w:p w14:paraId="56A9E680" w14:textId="03FF849D" w:rsidR="00645A74" w:rsidRPr="00DA2EBE" w:rsidRDefault="00C87B70" w:rsidP="00FA110F">
      <w:pPr>
        <w:pStyle w:val="Encabezado1"/>
        <w:ind w:left="-426" w:right="-852"/>
        <w:jc w:val="both"/>
        <w:rPr>
          <w:rFonts w:ascii="Arial" w:hAnsi="Arial" w:cs="Arial"/>
          <w:sz w:val="20"/>
          <w:szCs w:val="20"/>
        </w:rPr>
      </w:pPr>
      <w:r w:rsidRPr="00DA2EBE">
        <w:rPr>
          <w:rStyle w:val="Textodelmarcadordeposicin"/>
          <w:rFonts w:ascii="Arial" w:hAnsi="Arial" w:cs="Arial"/>
          <w:i/>
          <w:iCs/>
          <w:sz w:val="20"/>
          <w:szCs w:val="20"/>
        </w:rPr>
        <w:t>Puede agregar la cantidad de columnas y filas que requiera</w:t>
      </w:r>
      <w:r w:rsidR="00645A74" w:rsidRPr="00DA2EBE">
        <w:rPr>
          <w:rStyle w:val="Textodelmarcadordeposicin"/>
          <w:rFonts w:ascii="Arial" w:hAnsi="Arial" w:cs="Arial"/>
          <w:i/>
          <w:iCs/>
          <w:sz w:val="20"/>
          <w:szCs w:val="20"/>
        </w:rPr>
        <w:t>.</w:t>
      </w:r>
    </w:p>
    <w:tbl>
      <w:tblPr>
        <w:tblW w:w="10062" w:type="dxa"/>
        <w:tblInd w:w="-436" w:type="dxa"/>
        <w:tblLayout w:type="fixed"/>
        <w:tblCellMar>
          <w:left w:w="70" w:type="dxa"/>
          <w:right w:w="70" w:type="dxa"/>
        </w:tblCellMar>
        <w:tblLook w:val="0000" w:firstRow="0" w:lastRow="0" w:firstColumn="0" w:lastColumn="0" w:noHBand="0" w:noVBand="0"/>
      </w:tblPr>
      <w:tblGrid>
        <w:gridCol w:w="2265"/>
        <w:gridCol w:w="284"/>
        <w:gridCol w:w="285"/>
        <w:gridCol w:w="285"/>
        <w:gridCol w:w="285"/>
        <w:gridCol w:w="285"/>
        <w:gridCol w:w="285"/>
        <w:gridCol w:w="285"/>
        <w:gridCol w:w="285"/>
        <w:gridCol w:w="285"/>
        <w:gridCol w:w="356"/>
        <w:gridCol w:w="356"/>
        <w:gridCol w:w="335"/>
        <w:gridCol w:w="356"/>
        <w:gridCol w:w="356"/>
        <w:gridCol w:w="332"/>
        <w:gridCol w:w="356"/>
        <w:gridCol w:w="356"/>
        <w:gridCol w:w="332"/>
        <w:gridCol w:w="356"/>
        <w:gridCol w:w="356"/>
        <w:gridCol w:w="332"/>
        <w:gridCol w:w="356"/>
        <w:gridCol w:w="356"/>
        <w:gridCol w:w="332"/>
        <w:gridCol w:w="10"/>
      </w:tblGrid>
      <w:tr w:rsidR="00C87B70" w:rsidRPr="004E33DE" w14:paraId="6EEAF507" w14:textId="77777777" w:rsidTr="00FA110F">
        <w:trPr>
          <w:trHeight w:val="86"/>
        </w:trPr>
        <w:tc>
          <w:tcPr>
            <w:tcW w:w="2267" w:type="dxa"/>
            <w:tcBorders>
              <w:top w:val="single" w:sz="8" w:space="0" w:color="000000"/>
              <w:left w:val="single" w:sz="8" w:space="0" w:color="000000"/>
              <w:bottom w:val="single" w:sz="8" w:space="0" w:color="000000"/>
            </w:tcBorders>
            <w:shd w:val="clear" w:color="auto" w:fill="auto"/>
            <w:vAlign w:val="center"/>
          </w:tcPr>
          <w:p w14:paraId="5814A071" w14:textId="77777777" w:rsidR="00C87B70" w:rsidRPr="00FA110F" w:rsidRDefault="00C87B70" w:rsidP="00C87B70">
            <w:pPr>
              <w:jc w:val="center"/>
              <w:rPr>
                <w:rFonts w:ascii="Arial" w:hAnsi="Arial" w:cs="Arial"/>
                <w:sz w:val="16"/>
                <w:szCs w:val="16"/>
              </w:rPr>
            </w:pPr>
            <w:r w:rsidRPr="00FA110F">
              <w:rPr>
                <w:rFonts w:ascii="Arial" w:hAnsi="Arial" w:cs="Arial"/>
                <w:b/>
                <w:bCs/>
                <w:color w:val="000000"/>
                <w:sz w:val="16"/>
                <w:szCs w:val="16"/>
              </w:rPr>
              <w:t>Proyecto</w:t>
            </w:r>
          </w:p>
        </w:tc>
        <w:tc>
          <w:tcPr>
            <w:tcW w:w="3612" w:type="dxa"/>
            <w:gridSpan w:val="12"/>
            <w:tcBorders>
              <w:top w:val="single" w:sz="8" w:space="0" w:color="000000"/>
              <w:left w:val="single" w:sz="8" w:space="0" w:color="000000"/>
              <w:bottom w:val="single" w:sz="8" w:space="0" w:color="000000"/>
            </w:tcBorders>
            <w:shd w:val="clear" w:color="auto" w:fill="BFBFBF"/>
            <w:vAlign w:val="center"/>
          </w:tcPr>
          <w:p w14:paraId="2A5BEDB0" w14:textId="77777777" w:rsidR="00C87B70" w:rsidRPr="00FA110F" w:rsidRDefault="00C87B70" w:rsidP="00C87B70">
            <w:pPr>
              <w:jc w:val="center"/>
              <w:rPr>
                <w:rFonts w:ascii="Arial" w:hAnsi="Arial" w:cs="Arial"/>
                <w:sz w:val="16"/>
                <w:szCs w:val="16"/>
              </w:rPr>
            </w:pPr>
            <w:r w:rsidRPr="00FA110F">
              <w:rPr>
                <w:rFonts w:ascii="Arial" w:hAnsi="Arial" w:cs="Arial"/>
                <w:b/>
                <w:bCs/>
                <w:sz w:val="16"/>
                <w:szCs w:val="16"/>
              </w:rPr>
              <w:t>Año 1</w:t>
            </w:r>
          </w:p>
        </w:tc>
        <w:tc>
          <w:tcPr>
            <w:tcW w:w="4183" w:type="dxa"/>
            <w:gridSpan w:val="13"/>
            <w:tcBorders>
              <w:top w:val="single" w:sz="8" w:space="0" w:color="000000"/>
              <w:left w:val="single" w:sz="8" w:space="0" w:color="000000"/>
              <w:bottom w:val="single" w:sz="8" w:space="0" w:color="000000"/>
              <w:right w:val="single" w:sz="4" w:space="0" w:color="auto"/>
            </w:tcBorders>
            <w:shd w:val="clear" w:color="auto" w:fill="BFBFBF"/>
            <w:vAlign w:val="center"/>
          </w:tcPr>
          <w:p w14:paraId="23BA3C3A" w14:textId="77777777" w:rsidR="00C87B70" w:rsidRPr="00FA110F" w:rsidRDefault="00C87B70" w:rsidP="00C87B70">
            <w:pPr>
              <w:jc w:val="center"/>
              <w:rPr>
                <w:rFonts w:ascii="Arial" w:hAnsi="Arial" w:cs="Arial"/>
                <w:sz w:val="16"/>
                <w:szCs w:val="16"/>
              </w:rPr>
            </w:pPr>
            <w:r w:rsidRPr="00FA110F">
              <w:rPr>
                <w:rFonts w:ascii="Arial" w:hAnsi="Arial" w:cs="Arial"/>
                <w:b/>
                <w:bCs/>
                <w:sz w:val="16"/>
                <w:szCs w:val="16"/>
              </w:rPr>
              <w:t>Año 2</w:t>
            </w:r>
          </w:p>
        </w:tc>
      </w:tr>
      <w:tr w:rsidR="00C87B70" w:rsidRPr="004E33DE" w14:paraId="5807EE8D" w14:textId="77777777" w:rsidTr="00FA110F">
        <w:trPr>
          <w:gridAfter w:val="1"/>
          <w:wAfter w:w="10" w:type="dxa"/>
          <w:trHeight w:val="272"/>
        </w:trPr>
        <w:tc>
          <w:tcPr>
            <w:tcW w:w="2267" w:type="dxa"/>
            <w:tcBorders>
              <w:top w:val="single" w:sz="8" w:space="0" w:color="000000"/>
              <w:left w:val="single" w:sz="8" w:space="0" w:color="000000"/>
              <w:bottom w:val="single" w:sz="8" w:space="0" w:color="000000"/>
            </w:tcBorders>
            <w:shd w:val="clear" w:color="auto" w:fill="auto"/>
            <w:vAlign w:val="center"/>
          </w:tcPr>
          <w:p w14:paraId="46C70474" w14:textId="77777777" w:rsidR="00C87B70" w:rsidRPr="00FA110F" w:rsidRDefault="00C87B70" w:rsidP="00285A5F">
            <w:pPr>
              <w:snapToGrid w:val="0"/>
              <w:jc w:val="center"/>
              <w:rPr>
                <w:rFonts w:ascii="Arial" w:hAnsi="Arial" w:cs="Arial"/>
                <w:b/>
                <w:bCs/>
                <w:color w:val="000000"/>
                <w:sz w:val="16"/>
                <w:szCs w:val="16"/>
              </w:rPr>
            </w:pPr>
          </w:p>
        </w:tc>
        <w:tc>
          <w:tcPr>
            <w:tcW w:w="285" w:type="dxa"/>
            <w:tcBorders>
              <w:left w:val="single" w:sz="8" w:space="0" w:color="000000"/>
              <w:bottom w:val="double" w:sz="6" w:space="0" w:color="000000"/>
            </w:tcBorders>
            <w:shd w:val="clear" w:color="auto" w:fill="FFFFFF"/>
            <w:vAlign w:val="center"/>
          </w:tcPr>
          <w:p w14:paraId="5C02BA2B"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1</w:t>
            </w:r>
          </w:p>
        </w:tc>
        <w:tc>
          <w:tcPr>
            <w:tcW w:w="285" w:type="dxa"/>
            <w:tcBorders>
              <w:left w:val="single" w:sz="8" w:space="0" w:color="000000"/>
              <w:bottom w:val="double" w:sz="6" w:space="0" w:color="000000"/>
            </w:tcBorders>
            <w:shd w:val="clear" w:color="auto" w:fill="FFFFFF"/>
            <w:vAlign w:val="center"/>
          </w:tcPr>
          <w:p w14:paraId="6FACF044"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2</w:t>
            </w:r>
          </w:p>
        </w:tc>
        <w:tc>
          <w:tcPr>
            <w:tcW w:w="285" w:type="dxa"/>
            <w:tcBorders>
              <w:left w:val="single" w:sz="8" w:space="0" w:color="000000"/>
              <w:bottom w:val="double" w:sz="6" w:space="0" w:color="000000"/>
            </w:tcBorders>
            <w:shd w:val="clear" w:color="auto" w:fill="FFFFFF"/>
            <w:vAlign w:val="center"/>
          </w:tcPr>
          <w:p w14:paraId="588A4914"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3</w:t>
            </w:r>
          </w:p>
        </w:tc>
        <w:tc>
          <w:tcPr>
            <w:tcW w:w="285" w:type="dxa"/>
            <w:tcBorders>
              <w:left w:val="single" w:sz="8" w:space="0" w:color="000000"/>
              <w:bottom w:val="double" w:sz="6" w:space="0" w:color="000000"/>
            </w:tcBorders>
            <w:shd w:val="clear" w:color="auto" w:fill="FFFFFF"/>
            <w:vAlign w:val="center"/>
          </w:tcPr>
          <w:p w14:paraId="4C225F27"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4</w:t>
            </w:r>
          </w:p>
        </w:tc>
        <w:tc>
          <w:tcPr>
            <w:tcW w:w="285" w:type="dxa"/>
            <w:tcBorders>
              <w:left w:val="single" w:sz="8" w:space="0" w:color="000000"/>
              <w:bottom w:val="double" w:sz="6" w:space="0" w:color="000000"/>
            </w:tcBorders>
            <w:shd w:val="clear" w:color="auto" w:fill="FFFFFF"/>
            <w:vAlign w:val="center"/>
          </w:tcPr>
          <w:p w14:paraId="5DA941AB"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5</w:t>
            </w:r>
          </w:p>
        </w:tc>
        <w:tc>
          <w:tcPr>
            <w:tcW w:w="285" w:type="dxa"/>
            <w:tcBorders>
              <w:left w:val="single" w:sz="8" w:space="0" w:color="000000"/>
              <w:bottom w:val="double" w:sz="6" w:space="0" w:color="000000"/>
            </w:tcBorders>
            <w:shd w:val="clear" w:color="auto" w:fill="FFFFFF"/>
            <w:vAlign w:val="center"/>
          </w:tcPr>
          <w:p w14:paraId="4149298B"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6</w:t>
            </w:r>
          </w:p>
        </w:tc>
        <w:tc>
          <w:tcPr>
            <w:tcW w:w="285" w:type="dxa"/>
            <w:tcBorders>
              <w:left w:val="single" w:sz="8" w:space="0" w:color="000000"/>
              <w:bottom w:val="double" w:sz="6" w:space="0" w:color="000000"/>
            </w:tcBorders>
            <w:shd w:val="clear" w:color="auto" w:fill="FFFFFF"/>
            <w:vAlign w:val="center"/>
          </w:tcPr>
          <w:p w14:paraId="2ECB8CF8"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7</w:t>
            </w:r>
          </w:p>
        </w:tc>
        <w:tc>
          <w:tcPr>
            <w:tcW w:w="285" w:type="dxa"/>
            <w:tcBorders>
              <w:left w:val="single" w:sz="8" w:space="0" w:color="000000"/>
              <w:bottom w:val="double" w:sz="6" w:space="0" w:color="000000"/>
            </w:tcBorders>
            <w:shd w:val="clear" w:color="auto" w:fill="FFFFFF"/>
            <w:vAlign w:val="center"/>
          </w:tcPr>
          <w:p w14:paraId="51EBC6E8"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8</w:t>
            </w:r>
          </w:p>
        </w:tc>
        <w:tc>
          <w:tcPr>
            <w:tcW w:w="285" w:type="dxa"/>
            <w:tcBorders>
              <w:left w:val="single" w:sz="8" w:space="0" w:color="000000"/>
              <w:bottom w:val="double" w:sz="6" w:space="0" w:color="000000"/>
            </w:tcBorders>
            <w:shd w:val="clear" w:color="auto" w:fill="FFFFFF"/>
            <w:vAlign w:val="center"/>
          </w:tcPr>
          <w:p w14:paraId="5D3A90B0"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9</w:t>
            </w:r>
          </w:p>
        </w:tc>
        <w:tc>
          <w:tcPr>
            <w:tcW w:w="356" w:type="dxa"/>
            <w:tcBorders>
              <w:left w:val="single" w:sz="8" w:space="0" w:color="000000"/>
              <w:bottom w:val="double" w:sz="6" w:space="0" w:color="000000"/>
            </w:tcBorders>
            <w:shd w:val="clear" w:color="auto" w:fill="FFFFFF"/>
            <w:vAlign w:val="center"/>
          </w:tcPr>
          <w:p w14:paraId="2ACDAB0C"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10</w:t>
            </w:r>
          </w:p>
        </w:tc>
        <w:tc>
          <w:tcPr>
            <w:tcW w:w="356" w:type="dxa"/>
            <w:tcBorders>
              <w:left w:val="single" w:sz="8" w:space="0" w:color="000000"/>
              <w:bottom w:val="double" w:sz="6" w:space="0" w:color="000000"/>
            </w:tcBorders>
            <w:shd w:val="clear" w:color="auto" w:fill="FFFFFF"/>
            <w:vAlign w:val="center"/>
          </w:tcPr>
          <w:p w14:paraId="2F27AF8C"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11</w:t>
            </w:r>
          </w:p>
        </w:tc>
        <w:tc>
          <w:tcPr>
            <w:tcW w:w="332" w:type="dxa"/>
            <w:tcBorders>
              <w:left w:val="single" w:sz="8" w:space="0" w:color="000000"/>
              <w:bottom w:val="double" w:sz="6" w:space="0" w:color="000000"/>
            </w:tcBorders>
            <w:shd w:val="clear" w:color="auto" w:fill="FFFFFF"/>
            <w:vAlign w:val="center"/>
          </w:tcPr>
          <w:p w14:paraId="20864C94"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12</w:t>
            </w:r>
          </w:p>
        </w:tc>
        <w:tc>
          <w:tcPr>
            <w:tcW w:w="356" w:type="dxa"/>
            <w:tcBorders>
              <w:left w:val="single" w:sz="8" w:space="0" w:color="000000"/>
              <w:bottom w:val="double" w:sz="6" w:space="0" w:color="000000"/>
            </w:tcBorders>
            <w:shd w:val="clear" w:color="auto" w:fill="FFFFFF"/>
            <w:vAlign w:val="center"/>
          </w:tcPr>
          <w:p w14:paraId="5B347E84"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13</w:t>
            </w:r>
          </w:p>
        </w:tc>
        <w:tc>
          <w:tcPr>
            <w:tcW w:w="356" w:type="dxa"/>
            <w:tcBorders>
              <w:left w:val="single" w:sz="8" w:space="0" w:color="000000"/>
              <w:bottom w:val="double" w:sz="6" w:space="0" w:color="000000"/>
            </w:tcBorders>
            <w:shd w:val="clear" w:color="auto" w:fill="FFFFFF"/>
            <w:vAlign w:val="center"/>
          </w:tcPr>
          <w:p w14:paraId="07E66300"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14</w:t>
            </w:r>
          </w:p>
        </w:tc>
        <w:tc>
          <w:tcPr>
            <w:tcW w:w="332" w:type="dxa"/>
            <w:tcBorders>
              <w:left w:val="single" w:sz="8" w:space="0" w:color="000000"/>
              <w:bottom w:val="double" w:sz="6" w:space="0" w:color="000000"/>
            </w:tcBorders>
            <w:shd w:val="clear" w:color="auto" w:fill="FFFFFF"/>
            <w:vAlign w:val="center"/>
          </w:tcPr>
          <w:p w14:paraId="2C70B0B2"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15</w:t>
            </w:r>
          </w:p>
        </w:tc>
        <w:tc>
          <w:tcPr>
            <w:tcW w:w="356" w:type="dxa"/>
            <w:tcBorders>
              <w:left w:val="single" w:sz="8" w:space="0" w:color="000000"/>
              <w:bottom w:val="double" w:sz="6" w:space="0" w:color="000000"/>
            </w:tcBorders>
            <w:shd w:val="clear" w:color="auto" w:fill="FFFFFF"/>
            <w:vAlign w:val="center"/>
          </w:tcPr>
          <w:p w14:paraId="7A377141"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16</w:t>
            </w:r>
          </w:p>
        </w:tc>
        <w:tc>
          <w:tcPr>
            <w:tcW w:w="356" w:type="dxa"/>
            <w:tcBorders>
              <w:left w:val="single" w:sz="8" w:space="0" w:color="000000"/>
              <w:bottom w:val="double" w:sz="6" w:space="0" w:color="000000"/>
            </w:tcBorders>
            <w:shd w:val="clear" w:color="auto" w:fill="FFFFFF"/>
            <w:vAlign w:val="center"/>
          </w:tcPr>
          <w:p w14:paraId="3C00CD97"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17</w:t>
            </w:r>
          </w:p>
        </w:tc>
        <w:tc>
          <w:tcPr>
            <w:tcW w:w="332" w:type="dxa"/>
            <w:tcBorders>
              <w:left w:val="single" w:sz="8" w:space="0" w:color="000000"/>
              <w:bottom w:val="double" w:sz="6" w:space="0" w:color="000000"/>
            </w:tcBorders>
            <w:shd w:val="clear" w:color="auto" w:fill="FFFFFF"/>
            <w:vAlign w:val="center"/>
          </w:tcPr>
          <w:p w14:paraId="05DBE0D1"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18</w:t>
            </w:r>
          </w:p>
        </w:tc>
        <w:tc>
          <w:tcPr>
            <w:tcW w:w="356" w:type="dxa"/>
            <w:tcBorders>
              <w:left w:val="single" w:sz="8" w:space="0" w:color="000000"/>
              <w:bottom w:val="double" w:sz="6" w:space="0" w:color="000000"/>
            </w:tcBorders>
            <w:shd w:val="clear" w:color="auto" w:fill="FFFFFF"/>
            <w:vAlign w:val="center"/>
          </w:tcPr>
          <w:p w14:paraId="5F4C65ED"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19</w:t>
            </w:r>
          </w:p>
        </w:tc>
        <w:tc>
          <w:tcPr>
            <w:tcW w:w="356" w:type="dxa"/>
            <w:tcBorders>
              <w:left w:val="single" w:sz="8" w:space="0" w:color="000000"/>
              <w:bottom w:val="double" w:sz="6" w:space="0" w:color="000000"/>
            </w:tcBorders>
            <w:shd w:val="clear" w:color="auto" w:fill="FFFFFF"/>
            <w:vAlign w:val="center"/>
          </w:tcPr>
          <w:p w14:paraId="10EF1130"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20</w:t>
            </w:r>
          </w:p>
        </w:tc>
        <w:tc>
          <w:tcPr>
            <w:tcW w:w="332" w:type="dxa"/>
            <w:tcBorders>
              <w:left w:val="single" w:sz="8" w:space="0" w:color="000000"/>
              <w:bottom w:val="double" w:sz="6" w:space="0" w:color="000000"/>
            </w:tcBorders>
            <w:vAlign w:val="center"/>
          </w:tcPr>
          <w:p w14:paraId="3E731AFB"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21</w:t>
            </w:r>
          </w:p>
        </w:tc>
        <w:tc>
          <w:tcPr>
            <w:tcW w:w="356" w:type="dxa"/>
            <w:tcBorders>
              <w:left w:val="single" w:sz="8" w:space="0" w:color="000000"/>
              <w:bottom w:val="double" w:sz="6" w:space="0" w:color="000000"/>
            </w:tcBorders>
            <w:vAlign w:val="center"/>
          </w:tcPr>
          <w:p w14:paraId="60DEE008"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22</w:t>
            </w:r>
          </w:p>
        </w:tc>
        <w:tc>
          <w:tcPr>
            <w:tcW w:w="356" w:type="dxa"/>
            <w:tcBorders>
              <w:left w:val="single" w:sz="8" w:space="0" w:color="000000"/>
              <w:bottom w:val="double" w:sz="6" w:space="0" w:color="000000"/>
            </w:tcBorders>
            <w:vAlign w:val="center"/>
          </w:tcPr>
          <w:p w14:paraId="61456C5E"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23</w:t>
            </w:r>
          </w:p>
        </w:tc>
        <w:tc>
          <w:tcPr>
            <w:tcW w:w="332" w:type="dxa"/>
            <w:tcBorders>
              <w:left w:val="single" w:sz="8" w:space="0" w:color="000000"/>
              <w:bottom w:val="double" w:sz="6" w:space="0" w:color="000000"/>
              <w:right w:val="single" w:sz="4" w:space="0" w:color="auto"/>
            </w:tcBorders>
            <w:vAlign w:val="center"/>
          </w:tcPr>
          <w:p w14:paraId="3F5B4DB5" w14:textId="77777777" w:rsidR="00C87B70" w:rsidRPr="00FA110F" w:rsidRDefault="00C87B70" w:rsidP="00285A5F">
            <w:pPr>
              <w:jc w:val="center"/>
              <w:rPr>
                <w:rFonts w:ascii="Arial" w:hAnsi="Arial" w:cs="Arial"/>
                <w:sz w:val="16"/>
                <w:szCs w:val="16"/>
              </w:rPr>
            </w:pPr>
            <w:r w:rsidRPr="00FA110F">
              <w:rPr>
                <w:rFonts w:ascii="Arial" w:hAnsi="Arial" w:cs="Arial"/>
                <w:b/>
                <w:bCs/>
                <w:sz w:val="16"/>
                <w:szCs w:val="16"/>
              </w:rPr>
              <w:t>24</w:t>
            </w:r>
          </w:p>
        </w:tc>
      </w:tr>
      <w:tr w:rsidR="00C87B70" w:rsidRPr="004E33DE" w14:paraId="5AA2C25E" w14:textId="77777777" w:rsidTr="00FA110F">
        <w:trPr>
          <w:gridAfter w:val="1"/>
          <w:wAfter w:w="10" w:type="dxa"/>
          <w:trHeight w:val="81"/>
        </w:trPr>
        <w:tc>
          <w:tcPr>
            <w:tcW w:w="2267" w:type="dxa"/>
            <w:tcBorders>
              <w:left w:val="single" w:sz="8" w:space="0" w:color="000000"/>
              <w:bottom w:val="single" w:sz="8" w:space="0" w:color="000000"/>
            </w:tcBorders>
            <w:shd w:val="clear" w:color="auto" w:fill="auto"/>
            <w:vAlign w:val="center"/>
          </w:tcPr>
          <w:p w14:paraId="43576A18" w14:textId="77777777" w:rsidR="00C87B70" w:rsidRPr="004E33DE" w:rsidRDefault="00C87B70" w:rsidP="00285A5F">
            <w:pPr>
              <w:jc w:val="center"/>
              <w:rPr>
                <w:rFonts w:ascii="Arial" w:hAnsi="Arial" w:cs="Arial"/>
              </w:rPr>
            </w:pPr>
            <w:r w:rsidRPr="004E33DE">
              <w:rPr>
                <w:rFonts w:ascii="Arial" w:hAnsi="Arial" w:cs="Arial"/>
                <w:sz w:val="8"/>
                <w:szCs w:val="22"/>
              </w:rPr>
              <w:t> </w:t>
            </w:r>
          </w:p>
        </w:tc>
        <w:tc>
          <w:tcPr>
            <w:tcW w:w="285" w:type="dxa"/>
            <w:tcBorders>
              <w:bottom w:val="single" w:sz="8" w:space="0" w:color="000000"/>
            </w:tcBorders>
            <w:shd w:val="clear" w:color="auto" w:fill="FFFFFF"/>
            <w:vAlign w:val="center"/>
          </w:tcPr>
          <w:p w14:paraId="0B8DF084"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bottom w:val="single" w:sz="8" w:space="0" w:color="000000"/>
            </w:tcBorders>
            <w:shd w:val="clear" w:color="auto" w:fill="FFFFFF"/>
            <w:vAlign w:val="center"/>
          </w:tcPr>
          <w:p w14:paraId="5F50AA9A"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bottom w:val="single" w:sz="8" w:space="0" w:color="000000"/>
            </w:tcBorders>
            <w:shd w:val="clear" w:color="auto" w:fill="FFFFFF"/>
            <w:vAlign w:val="center"/>
          </w:tcPr>
          <w:p w14:paraId="34ADCE0E"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bottom w:val="single" w:sz="8" w:space="0" w:color="000000"/>
            </w:tcBorders>
            <w:shd w:val="clear" w:color="auto" w:fill="FFFFFF"/>
            <w:vAlign w:val="center"/>
          </w:tcPr>
          <w:p w14:paraId="0AC6CF73"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bottom w:val="single" w:sz="8" w:space="0" w:color="000000"/>
            </w:tcBorders>
            <w:shd w:val="clear" w:color="auto" w:fill="FFFFFF"/>
            <w:vAlign w:val="center"/>
          </w:tcPr>
          <w:p w14:paraId="08111286"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bottom w:val="single" w:sz="8" w:space="0" w:color="000000"/>
            </w:tcBorders>
            <w:shd w:val="clear" w:color="auto" w:fill="FFFFFF"/>
            <w:vAlign w:val="center"/>
          </w:tcPr>
          <w:p w14:paraId="12004472"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bottom w:val="single" w:sz="8" w:space="0" w:color="000000"/>
            </w:tcBorders>
            <w:shd w:val="clear" w:color="auto" w:fill="FFFFFF"/>
            <w:vAlign w:val="center"/>
          </w:tcPr>
          <w:p w14:paraId="2F4E91DF"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bottom w:val="single" w:sz="8" w:space="0" w:color="000000"/>
            </w:tcBorders>
            <w:shd w:val="clear" w:color="auto" w:fill="FFFFFF"/>
            <w:vAlign w:val="center"/>
          </w:tcPr>
          <w:p w14:paraId="743EE449"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bottom w:val="single" w:sz="8" w:space="0" w:color="000000"/>
            </w:tcBorders>
            <w:shd w:val="clear" w:color="auto" w:fill="FFFFFF"/>
            <w:vAlign w:val="center"/>
          </w:tcPr>
          <w:p w14:paraId="2BC8C147"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bottom w:val="single" w:sz="8" w:space="0" w:color="000000"/>
            </w:tcBorders>
            <w:shd w:val="clear" w:color="auto" w:fill="FFFFFF"/>
            <w:vAlign w:val="center"/>
          </w:tcPr>
          <w:p w14:paraId="4FAB84E7"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bottom w:val="single" w:sz="8" w:space="0" w:color="000000"/>
            </w:tcBorders>
            <w:shd w:val="clear" w:color="auto" w:fill="FFFFFF"/>
            <w:vAlign w:val="center"/>
          </w:tcPr>
          <w:p w14:paraId="02167008"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32" w:type="dxa"/>
            <w:tcBorders>
              <w:bottom w:val="single" w:sz="8" w:space="0" w:color="000000"/>
            </w:tcBorders>
            <w:shd w:val="clear" w:color="auto" w:fill="FFFFFF"/>
            <w:vAlign w:val="center"/>
          </w:tcPr>
          <w:p w14:paraId="31D49BC7"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bottom w:val="single" w:sz="8" w:space="0" w:color="000000"/>
            </w:tcBorders>
            <w:shd w:val="clear" w:color="auto" w:fill="FFFFFF"/>
            <w:vAlign w:val="center"/>
          </w:tcPr>
          <w:p w14:paraId="4468F5F7"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bottom w:val="single" w:sz="8" w:space="0" w:color="000000"/>
            </w:tcBorders>
            <w:shd w:val="clear" w:color="auto" w:fill="FFFFFF"/>
            <w:vAlign w:val="center"/>
          </w:tcPr>
          <w:p w14:paraId="09B0D8F4"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32" w:type="dxa"/>
            <w:tcBorders>
              <w:bottom w:val="single" w:sz="8" w:space="0" w:color="000000"/>
            </w:tcBorders>
            <w:shd w:val="clear" w:color="auto" w:fill="FFFFFF"/>
            <w:vAlign w:val="center"/>
          </w:tcPr>
          <w:p w14:paraId="607FC269"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bottom w:val="single" w:sz="8" w:space="0" w:color="000000"/>
            </w:tcBorders>
            <w:shd w:val="clear" w:color="auto" w:fill="FFFFFF"/>
            <w:vAlign w:val="center"/>
          </w:tcPr>
          <w:p w14:paraId="205211B6"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bottom w:val="single" w:sz="8" w:space="0" w:color="000000"/>
            </w:tcBorders>
            <w:shd w:val="clear" w:color="auto" w:fill="FFFFFF"/>
            <w:vAlign w:val="center"/>
          </w:tcPr>
          <w:p w14:paraId="077E253F"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32" w:type="dxa"/>
            <w:tcBorders>
              <w:bottom w:val="single" w:sz="8" w:space="0" w:color="000000"/>
            </w:tcBorders>
            <w:shd w:val="clear" w:color="auto" w:fill="FFFFFF"/>
            <w:vAlign w:val="center"/>
          </w:tcPr>
          <w:p w14:paraId="0D67A939"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bottom w:val="single" w:sz="8" w:space="0" w:color="000000"/>
            </w:tcBorders>
            <w:shd w:val="clear" w:color="auto" w:fill="FFFFFF"/>
            <w:vAlign w:val="center"/>
          </w:tcPr>
          <w:p w14:paraId="5CD3A02F"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bottom w:val="single" w:sz="8" w:space="0" w:color="000000"/>
            </w:tcBorders>
            <w:shd w:val="clear" w:color="auto" w:fill="FFFFFF"/>
            <w:vAlign w:val="center"/>
          </w:tcPr>
          <w:p w14:paraId="3DB518EB"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32" w:type="dxa"/>
            <w:tcBorders>
              <w:bottom w:val="single" w:sz="8" w:space="0" w:color="000000"/>
            </w:tcBorders>
            <w:vAlign w:val="center"/>
          </w:tcPr>
          <w:p w14:paraId="6789D426"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bottom w:val="single" w:sz="8" w:space="0" w:color="000000"/>
            </w:tcBorders>
            <w:vAlign w:val="center"/>
          </w:tcPr>
          <w:p w14:paraId="2D9C9B69"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bottom w:val="single" w:sz="8" w:space="0" w:color="000000"/>
            </w:tcBorders>
            <w:vAlign w:val="center"/>
          </w:tcPr>
          <w:p w14:paraId="6C02CA4F"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32" w:type="dxa"/>
            <w:tcBorders>
              <w:bottom w:val="single" w:sz="8" w:space="0" w:color="000000"/>
              <w:right w:val="single" w:sz="4" w:space="0" w:color="auto"/>
            </w:tcBorders>
            <w:vAlign w:val="center"/>
          </w:tcPr>
          <w:p w14:paraId="42181742" w14:textId="77777777" w:rsidR="00C87B70" w:rsidRPr="004E33DE" w:rsidRDefault="00C87B70" w:rsidP="00285A5F">
            <w:pPr>
              <w:jc w:val="center"/>
              <w:rPr>
                <w:rFonts w:ascii="Arial" w:hAnsi="Arial" w:cs="Arial"/>
              </w:rPr>
            </w:pPr>
            <w:r w:rsidRPr="004E33DE">
              <w:rPr>
                <w:rFonts w:ascii="Arial" w:hAnsi="Arial" w:cs="Arial"/>
                <w:b/>
                <w:bCs/>
                <w:sz w:val="8"/>
              </w:rPr>
              <w:t> </w:t>
            </w:r>
          </w:p>
        </w:tc>
      </w:tr>
      <w:tr w:rsidR="00C87B70" w:rsidRPr="004E33DE" w14:paraId="036B3443" w14:textId="77777777" w:rsidTr="00FA110F">
        <w:trPr>
          <w:gridAfter w:val="1"/>
          <w:wAfter w:w="10" w:type="dxa"/>
          <w:trHeight w:val="318"/>
        </w:trPr>
        <w:tc>
          <w:tcPr>
            <w:tcW w:w="2267" w:type="dxa"/>
            <w:tcBorders>
              <w:left w:val="single" w:sz="8" w:space="0" w:color="000000"/>
              <w:bottom w:val="single" w:sz="8" w:space="0" w:color="000000"/>
            </w:tcBorders>
            <w:shd w:val="clear" w:color="auto" w:fill="FFFFFF"/>
            <w:vAlign w:val="center"/>
          </w:tcPr>
          <w:p w14:paraId="310767BE"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Objetivo Específico 1</w:t>
            </w:r>
          </w:p>
        </w:tc>
        <w:tc>
          <w:tcPr>
            <w:tcW w:w="285" w:type="dxa"/>
            <w:tcBorders>
              <w:left w:val="single" w:sz="8" w:space="0" w:color="000000"/>
              <w:bottom w:val="single" w:sz="8" w:space="0" w:color="000000"/>
            </w:tcBorders>
            <w:shd w:val="clear" w:color="auto" w:fill="000000"/>
            <w:vAlign w:val="center"/>
          </w:tcPr>
          <w:p w14:paraId="0423A477"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left w:val="single" w:sz="8" w:space="0" w:color="000000"/>
              <w:bottom w:val="single" w:sz="8" w:space="0" w:color="000000"/>
            </w:tcBorders>
            <w:shd w:val="clear" w:color="auto" w:fill="000000"/>
            <w:vAlign w:val="center"/>
          </w:tcPr>
          <w:p w14:paraId="666924CC"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left w:val="single" w:sz="8" w:space="0" w:color="000000"/>
              <w:bottom w:val="single" w:sz="8" w:space="0" w:color="000000"/>
            </w:tcBorders>
            <w:shd w:val="clear" w:color="auto" w:fill="000000"/>
            <w:vAlign w:val="center"/>
          </w:tcPr>
          <w:p w14:paraId="6AB58F75"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left w:val="single" w:sz="8" w:space="0" w:color="000000"/>
              <w:bottom w:val="single" w:sz="8" w:space="0" w:color="000000"/>
            </w:tcBorders>
            <w:shd w:val="clear" w:color="auto" w:fill="000000"/>
            <w:vAlign w:val="center"/>
          </w:tcPr>
          <w:p w14:paraId="524D642E"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left w:val="single" w:sz="8" w:space="0" w:color="000000"/>
              <w:bottom w:val="single" w:sz="8" w:space="0" w:color="000000"/>
            </w:tcBorders>
            <w:shd w:val="clear" w:color="auto" w:fill="000000"/>
            <w:vAlign w:val="center"/>
          </w:tcPr>
          <w:p w14:paraId="7E090908"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left w:val="single" w:sz="8" w:space="0" w:color="000000"/>
              <w:bottom w:val="single" w:sz="8" w:space="0" w:color="000000"/>
            </w:tcBorders>
            <w:shd w:val="clear" w:color="auto" w:fill="000000"/>
            <w:vAlign w:val="center"/>
          </w:tcPr>
          <w:p w14:paraId="3BAC6D52"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left w:val="single" w:sz="8" w:space="0" w:color="000000"/>
              <w:bottom w:val="single" w:sz="8" w:space="0" w:color="000000"/>
            </w:tcBorders>
            <w:shd w:val="clear" w:color="auto" w:fill="000000"/>
            <w:vAlign w:val="center"/>
          </w:tcPr>
          <w:p w14:paraId="60EAAE8A"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left w:val="single" w:sz="8" w:space="0" w:color="000000"/>
              <w:bottom w:val="single" w:sz="8" w:space="0" w:color="000000"/>
            </w:tcBorders>
            <w:shd w:val="clear" w:color="auto" w:fill="000000"/>
            <w:vAlign w:val="center"/>
          </w:tcPr>
          <w:p w14:paraId="2636D67A"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285" w:type="dxa"/>
            <w:tcBorders>
              <w:left w:val="single" w:sz="8" w:space="0" w:color="000000"/>
              <w:bottom w:val="single" w:sz="8" w:space="0" w:color="000000"/>
            </w:tcBorders>
            <w:shd w:val="clear" w:color="auto" w:fill="000000"/>
            <w:vAlign w:val="center"/>
          </w:tcPr>
          <w:p w14:paraId="20CEC0D7"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left w:val="single" w:sz="8" w:space="0" w:color="000000"/>
              <w:bottom w:val="single" w:sz="8" w:space="0" w:color="000000"/>
            </w:tcBorders>
            <w:shd w:val="clear" w:color="auto" w:fill="000000"/>
            <w:vAlign w:val="center"/>
          </w:tcPr>
          <w:p w14:paraId="36C8CCA0"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left w:val="single" w:sz="8" w:space="0" w:color="000000"/>
              <w:bottom w:val="single" w:sz="8" w:space="0" w:color="000000"/>
            </w:tcBorders>
            <w:shd w:val="clear" w:color="auto" w:fill="000000"/>
            <w:vAlign w:val="center"/>
          </w:tcPr>
          <w:p w14:paraId="505EEBC4"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32" w:type="dxa"/>
            <w:tcBorders>
              <w:left w:val="single" w:sz="8" w:space="0" w:color="000000"/>
              <w:bottom w:val="single" w:sz="8" w:space="0" w:color="000000"/>
            </w:tcBorders>
            <w:shd w:val="clear" w:color="auto" w:fill="000000"/>
            <w:vAlign w:val="center"/>
          </w:tcPr>
          <w:p w14:paraId="6487AFA5"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left w:val="single" w:sz="8" w:space="0" w:color="000000"/>
              <w:bottom w:val="single" w:sz="8" w:space="0" w:color="000000"/>
            </w:tcBorders>
            <w:shd w:val="clear" w:color="auto" w:fill="000000"/>
            <w:vAlign w:val="center"/>
          </w:tcPr>
          <w:p w14:paraId="446A26EE"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left w:val="single" w:sz="8" w:space="0" w:color="000000"/>
              <w:bottom w:val="single" w:sz="8" w:space="0" w:color="000000"/>
            </w:tcBorders>
            <w:shd w:val="clear" w:color="auto" w:fill="auto"/>
            <w:vAlign w:val="center"/>
          </w:tcPr>
          <w:p w14:paraId="37645812"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32" w:type="dxa"/>
            <w:tcBorders>
              <w:left w:val="single" w:sz="8" w:space="0" w:color="000000"/>
              <w:bottom w:val="single" w:sz="8" w:space="0" w:color="000000"/>
            </w:tcBorders>
            <w:shd w:val="clear" w:color="auto" w:fill="auto"/>
            <w:vAlign w:val="center"/>
          </w:tcPr>
          <w:p w14:paraId="1F937BB0"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left w:val="single" w:sz="8" w:space="0" w:color="000000"/>
              <w:bottom w:val="single" w:sz="8" w:space="0" w:color="000000"/>
            </w:tcBorders>
            <w:shd w:val="clear" w:color="auto" w:fill="auto"/>
            <w:vAlign w:val="center"/>
          </w:tcPr>
          <w:p w14:paraId="77FCDDE9"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left w:val="single" w:sz="8" w:space="0" w:color="000000"/>
              <w:bottom w:val="single" w:sz="8" w:space="0" w:color="000000"/>
            </w:tcBorders>
            <w:shd w:val="clear" w:color="auto" w:fill="auto"/>
            <w:vAlign w:val="center"/>
          </w:tcPr>
          <w:p w14:paraId="3ADA1EB8"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32" w:type="dxa"/>
            <w:tcBorders>
              <w:left w:val="single" w:sz="8" w:space="0" w:color="000000"/>
              <w:bottom w:val="single" w:sz="8" w:space="0" w:color="000000"/>
            </w:tcBorders>
            <w:shd w:val="clear" w:color="auto" w:fill="auto"/>
            <w:vAlign w:val="center"/>
          </w:tcPr>
          <w:p w14:paraId="5CD9420C"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left w:val="single" w:sz="8" w:space="0" w:color="000000"/>
              <w:bottom w:val="single" w:sz="8" w:space="0" w:color="000000"/>
            </w:tcBorders>
            <w:shd w:val="clear" w:color="auto" w:fill="auto"/>
            <w:vAlign w:val="center"/>
          </w:tcPr>
          <w:p w14:paraId="15C7B1F6"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left w:val="single" w:sz="8" w:space="0" w:color="000000"/>
              <w:bottom w:val="single" w:sz="8" w:space="0" w:color="000000"/>
            </w:tcBorders>
            <w:shd w:val="clear" w:color="auto" w:fill="auto"/>
            <w:vAlign w:val="center"/>
          </w:tcPr>
          <w:p w14:paraId="2902D78D"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32" w:type="dxa"/>
            <w:tcBorders>
              <w:left w:val="single" w:sz="8" w:space="0" w:color="000000"/>
              <w:bottom w:val="single" w:sz="8" w:space="0" w:color="000000"/>
            </w:tcBorders>
            <w:vAlign w:val="center"/>
          </w:tcPr>
          <w:p w14:paraId="6D140400"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left w:val="single" w:sz="8" w:space="0" w:color="000000"/>
              <w:bottom w:val="single" w:sz="8" w:space="0" w:color="000000"/>
            </w:tcBorders>
            <w:vAlign w:val="center"/>
          </w:tcPr>
          <w:p w14:paraId="33EA74A7"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56" w:type="dxa"/>
            <w:tcBorders>
              <w:left w:val="single" w:sz="8" w:space="0" w:color="000000"/>
              <w:bottom w:val="single" w:sz="8" w:space="0" w:color="000000"/>
            </w:tcBorders>
            <w:vAlign w:val="center"/>
          </w:tcPr>
          <w:p w14:paraId="4489FFDD" w14:textId="77777777" w:rsidR="00C87B70" w:rsidRPr="004E33DE" w:rsidRDefault="00C87B70" w:rsidP="00285A5F">
            <w:pPr>
              <w:jc w:val="center"/>
              <w:rPr>
                <w:rFonts w:ascii="Arial" w:hAnsi="Arial" w:cs="Arial"/>
              </w:rPr>
            </w:pPr>
            <w:r w:rsidRPr="004E33DE">
              <w:rPr>
                <w:rFonts w:ascii="Arial" w:hAnsi="Arial" w:cs="Arial"/>
                <w:b/>
                <w:bCs/>
                <w:sz w:val="8"/>
              </w:rPr>
              <w:t> </w:t>
            </w:r>
          </w:p>
        </w:tc>
        <w:tc>
          <w:tcPr>
            <w:tcW w:w="332" w:type="dxa"/>
            <w:tcBorders>
              <w:left w:val="single" w:sz="8" w:space="0" w:color="000000"/>
              <w:bottom w:val="single" w:sz="8" w:space="0" w:color="000000"/>
              <w:right w:val="single" w:sz="4" w:space="0" w:color="auto"/>
            </w:tcBorders>
            <w:vAlign w:val="center"/>
          </w:tcPr>
          <w:p w14:paraId="7D2988EA" w14:textId="77777777" w:rsidR="00C87B70" w:rsidRPr="004E33DE" w:rsidRDefault="00C87B70" w:rsidP="00285A5F">
            <w:pPr>
              <w:jc w:val="center"/>
              <w:rPr>
                <w:rFonts w:ascii="Arial" w:hAnsi="Arial" w:cs="Arial"/>
              </w:rPr>
            </w:pPr>
            <w:r w:rsidRPr="004E33DE">
              <w:rPr>
                <w:rFonts w:ascii="Arial" w:hAnsi="Arial" w:cs="Arial"/>
                <w:b/>
                <w:bCs/>
                <w:sz w:val="8"/>
              </w:rPr>
              <w:t> </w:t>
            </w:r>
          </w:p>
        </w:tc>
      </w:tr>
      <w:tr w:rsidR="00C87B70" w:rsidRPr="004E33DE" w14:paraId="2D70646D"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42C0AD6E"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Actividad 1.2</w:t>
            </w:r>
          </w:p>
        </w:tc>
        <w:tc>
          <w:tcPr>
            <w:tcW w:w="285" w:type="dxa"/>
            <w:tcBorders>
              <w:left w:val="single" w:sz="8" w:space="0" w:color="000000"/>
              <w:bottom w:val="single" w:sz="8" w:space="0" w:color="000000"/>
            </w:tcBorders>
            <w:shd w:val="clear" w:color="auto" w:fill="BFBFBF"/>
            <w:vAlign w:val="center"/>
          </w:tcPr>
          <w:p w14:paraId="74CA2C8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BFBFBF"/>
            <w:vAlign w:val="center"/>
          </w:tcPr>
          <w:p w14:paraId="0B1C040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BFBFBF"/>
            <w:vAlign w:val="center"/>
          </w:tcPr>
          <w:p w14:paraId="4CD33C1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BFBFBF"/>
            <w:vAlign w:val="center"/>
          </w:tcPr>
          <w:p w14:paraId="5EB5E78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37FC1FF"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FFFFFF"/>
            <w:vAlign w:val="center"/>
          </w:tcPr>
          <w:p w14:paraId="5741FD9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9AAA5A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2A1038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6113D6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E6DF08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6AB0A5B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15D2F67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5945EC8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6A90B55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4C89957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553794F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505A1A4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2BADD94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7752BF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7524A54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19E4987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71BAC03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246CB86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79EBFB2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3341529B"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4BC964F1"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Actividad 1.22</w:t>
            </w:r>
          </w:p>
        </w:tc>
        <w:tc>
          <w:tcPr>
            <w:tcW w:w="285" w:type="dxa"/>
            <w:tcBorders>
              <w:left w:val="single" w:sz="8" w:space="0" w:color="000000"/>
              <w:bottom w:val="single" w:sz="8" w:space="0" w:color="000000"/>
            </w:tcBorders>
            <w:shd w:val="clear" w:color="auto" w:fill="auto"/>
            <w:vAlign w:val="center"/>
          </w:tcPr>
          <w:p w14:paraId="0832460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BB4165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6C8CA4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00445F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BFBFBF"/>
            <w:vAlign w:val="center"/>
          </w:tcPr>
          <w:p w14:paraId="2EFC84C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BFBFBF"/>
            <w:vAlign w:val="center"/>
          </w:tcPr>
          <w:p w14:paraId="287E5F5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31B99E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24EB962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7CEBECD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01EB024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FC31A9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6ADEC5B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7F536E7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EC2CB6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5201794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1D97146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7F68B4F"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584B320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57CA6E8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0BFF689F"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605D4FF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76D2678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00DAEFA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6A2991E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2DB47A6D" w14:textId="77777777" w:rsidTr="00FA110F">
        <w:trPr>
          <w:gridAfter w:val="1"/>
          <w:wAfter w:w="10" w:type="dxa"/>
          <w:trHeight w:val="318"/>
        </w:trPr>
        <w:tc>
          <w:tcPr>
            <w:tcW w:w="2267" w:type="dxa"/>
            <w:tcBorders>
              <w:left w:val="single" w:sz="8" w:space="0" w:color="000000"/>
              <w:bottom w:val="single" w:sz="8" w:space="0" w:color="000000"/>
            </w:tcBorders>
            <w:shd w:val="clear" w:color="auto" w:fill="FFFFFF"/>
            <w:vAlign w:val="center"/>
          </w:tcPr>
          <w:p w14:paraId="6C0AD049"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Actividad 1.3</w:t>
            </w:r>
          </w:p>
        </w:tc>
        <w:tc>
          <w:tcPr>
            <w:tcW w:w="285" w:type="dxa"/>
            <w:tcBorders>
              <w:left w:val="single" w:sz="8" w:space="0" w:color="000000"/>
              <w:bottom w:val="single" w:sz="8" w:space="0" w:color="000000"/>
            </w:tcBorders>
            <w:shd w:val="clear" w:color="auto" w:fill="FFFFFF"/>
            <w:vAlign w:val="center"/>
          </w:tcPr>
          <w:p w14:paraId="75E5616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FFFFFF"/>
            <w:vAlign w:val="center"/>
          </w:tcPr>
          <w:p w14:paraId="7BD6810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FFFFFF"/>
            <w:vAlign w:val="center"/>
          </w:tcPr>
          <w:p w14:paraId="6F202CC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FFFFFF"/>
            <w:vAlign w:val="center"/>
          </w:tcPr>
          <w:p w14:paraId="40629C4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tcBorders>
            <w:shd w:val="clear" w:color="auto" w:fill="auto"/>
            <w:vAlign w:val="bottom"/>
          </w:tcPr>
          <w:p w14:paraId="2212C689" w14:textId="77777777" w:rsidR="00C87B70" w:rsidRPr="004E33DE" w:rsidRDefault="00C87B70" w:rsidP="00285A5F">
            <w:pPr>
              <w:snapToGrid w:val="0"/>
              <w:jc w:val="center"/>
              <w:rPr>
                <w:rFonts w:ascii="Arial" w:hAnsi="Arial" w:cs="Arial"/>
                <w:sz w:val="8"/>
                <w:szCs w:val="22"/>
              </w:rPr>
            </w:pPr>
          </w:p>
        </w:tc>
        <w:tc>
          <w:tcPr>
            <w:tcW w:w="285" w:type="dxa"/>
            <w:tcBorders>
              <w:left w:val="single" w:sz="8" w:space="0" w:color="000000"/>
              <w:bottom w:val="single" w:sz="8" w:space="0" w:color="000000"/>
            </w:tcBorders>
            <w:shd w:val="clear" w:color="auto" w:fill="auto"/>
            <w:vAlign w:val="center"/>
          </w:tcPr>
          <w:p w14:paraId="45572EB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BFBFBF"/>
            <w:vAlign w:val="center"/>
          </w:tcPr>
          <w:p w14:paraId="3CA7FE1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BFBFBF"/>
            <w:vAlign w:val="center"/>
          </w:tcPr>
          <w:p w14:paraId="13CCA45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BFBFBF"/>
            <w:vAlign w:val="center"/>
          </w:tcPr>
          <w:p w14:paraId="2CCA20A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6152BE1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E527C8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7D7F0AA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0DC94FF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7F0D645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3FD00F0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BDCCE0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50D846D2" w14:textId="77777777" w:rsidR="00C87B70" w:rsidRPr="004E33DE" w:rsidRDefault="00C87B70" w:rsidP="00285A5F">
            <w:pP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1421B83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6CA3D15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63A3EB5F"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22898ED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1239236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350FC55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39135B4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79FFF9D5" w14:textId="77777777" w:rsidTr="00FA110F">
        <w:trPr>
          <w:gridAfter w:val="1"/>
          <w:wAfter w:w="10" w:type="dxa"/>
          <w:trHeight w:val="318"/>
        </w:trPr>
        <w:tc>
          <w:tcPr>
            <w:tcW w:w="2267" w:type="dxa"/>
            <w:tcBorders>
              <w:left w:val="single" w:sz="8" w:space="0" w:color="000000"/>
              <w:bottom w:val="single" w:sz="8" w:space="0" w:color="000000"/>
            </w:tcBorders>
            <w:shd w:val="clear" w:color="auto" w:fill="FFFFFF"/>
            <w:vAlign w:val="center"/>
          </w:tcPr>
          <w:p w14:paraId="7FC9712C"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Actividad 1.4</w:t>
            </w:r>
          </w:p>
        </w:tc>
        <w:tc>
          <w:tcPr>
            <w:tcW w:w="285" w:type="dxa"/>
            <w:tcBorders>
              <w:left w:val="single" w:sz="8" w:space="0" w:color="000000"/>
              <w:bottom w:val="single" w:sz="8" w:space="0" w:color="000000"/>
            </w:tcBorders>
            <w:shd w:val="clear" w:color="auto" w:fill="auto"/>
            <w:vAlign w:val="center"/>
          </w:tcPr>
          <w:p w14:paraId="6E07B36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87B1B9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65DF26B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tcBorders>
            <w:shd w:val="clear" w:color="auto" w:fill="auto"/>
            <w:vAlign w:val="bottom"/>
          </w:tcPr>
          <w:p w14:paraId="3CDDC5D3" w14:textId="77777777" w:rsidR="00C87B70" w:rsidRPr="004E33DE" w:rsidRDefault="00C87B70" w:rsidP="00285A5F">
            <w:pPr>
              <w:snapToGrid w:val="0"/>
              <w:jc w:val="center"/>
              <w:rPr>
                <w:rFonts w:ascii="Arial" w:hAnsi="Arial" w:cs="Arial"/>
                <w:sz w:val="8"/>
                <w:szCs w:val="22"/>
              </w:rPr>
            </w:pPr>
          </w:p>
        </w:tc>
        <w:tc>
          <w:tcPr>
            <w:tcW w:w="285" w:type="dxa"/>
            <w:tcBorders>
              <w:top w:val="single" w:sz="8" w:space="0" w:color="000000"/>
              <w:bottom w:val="single" w:sz="8" w:space="0" w:color="000000"/>
            </w:tcBorders>
            <w:shd w:val="clear" w:color="auto" w:fill="auto"/>
            <w:vAlign w:val="center"/>
          </w:tcPr>
          <w:p w14:paraId="22FB0D1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431F23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5B26E18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7DA7E4C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BFBFBF"/>
            <w:vAlign w:val="center"/>
          </w:tcPr>
          <w:p w14:paraId="2D01224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BFBFBF"/>
            <w:vAlign w:val="center"/>
          </w:tcPr>
          <w:p w14:paraId="1F8CD23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BFBFBF"/>
            <w:vAlign w:val="center"/>
          </w:tcPr>
          <w:p w14:paraId="786A3CD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BFBFBF"/>
            <w:vAlign w:val="center"/>
          </w:tcPr>
          <w:p w14:paraId="1EACACF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BFBFBF"/>
            <w:vAlign w:val="center"/>
          </w:tcPr>
          <w:p w14:paraId="6173733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518D54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44BA269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467FC2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1441109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1F26B2C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AA50CB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18E526C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2A0CEAB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4C95738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1C7ED8D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49518A2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112170CE"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6C20496D"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 xml:space="preserve">Objetivo Específico 2 </w:t>
            </w:r>
          </w:p>
        </w:tc>
        <w:tc>
          <w:tcPr>
            <w:tcW w:w="285" w:type="dxa"/>
            <w:tcBorders>
              <w:left w:val="single" w:sz="8" w:space="0" w:color="000000"/>
              <w:bottom w:val="single" w:sz="8" w:space="0" w:color="000000"/>
            </w:tcBorders>
            <w:shd w:val="clear" w:color="auto" w:fill="auto"/>
            <w:vAlign w:val="center"/>
          </w:tcPr>
          <w:p w14:paraId="2DADCDE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7FC1527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6856B8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top w:val="single" w:sz="8" w:space="0" w:color="000000"/>
              <w:left w:val="single" w:sz="8" w:space="0" w:color="000000"/>
              <w:bottom w:val="single" w:sz="8" w:space="0" w:color="000000"/>
            </w:tcBorders>
            <w:shd w:val="clear" w:color="auto" w:fill="auto"/>
            <w:vAlign w:val="center"/>
          </w:tcPr>
          <w:p w14:paraId="377A30C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65ADC78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56CCC80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922BF0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506A35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000000"/>
            <w:vAlign w:val="center"/>
          </w:tcPr>
          <w:p w14:paraId="3AB524D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000000"/>
            <w:vAlign w:val="center"/>
          </w:tcPr>
          <w:p w14:paraId="5253E71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000000"/>
            <w:vAlign w:val="center"/>
          </w:tcPr>
          <w:p w14:paraId="77D5F92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000000"/>
            <w:vAlign w:val="center"/>
          </w:tcPr>
          <w:p w14:paraId="66C55C0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000000"/>
            <w:vAlign w:val="center"/>
          </w:tcPr>
          <w:p w14:paraId="3C67B42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000000"/>
            <w:vAlign w:val="center"/>
          </w:tcPr>
          <w:p w14:paraId="71765C6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000000"/>
            <w:vAlign w:val="center"/>
          </w:tcPr>
          <w:p w14:paraId="64C3FCB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000000"/>
            <w:vAlign w:val="center"/>
          </w:tcPr>
          <w:p w14:paraId="4DC3BB5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000000"/>
            <w:vAlign w:val="center"/>
          </w:tcPr>
          <w:p w14:paraId="68F7134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000000"/>
            <w:vAlign w:val="center"/>
          </w:tcPr>
          <w:p w14:paraId="69AAA13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000000"/>
            <w:vAlign w:val="center"/>
          </w:tcPr>
          <w:p w14:paraId="51F7BDC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000000"/>
            <w:vAlign w:val="center"/>
          </w:tcPr>
          <w:p w14:paraId="2839673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3D39B1F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696C929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05417AF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3C17E93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7C5969AB"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4AF1515F"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Actividad 2.1</w:t>
            </w:r>
          </w:p>
        </w:tc>
        <w:tc>
          <w:tcPr>
            <w:tcW w:w="285" w:type="dxa"/>
            <w:tcBorders>
              <w:left w:val="single" w:sz="8" w:space="0" w:color="000000"/>
              <w:bottom w:val="single" w:sz="8" w:space="0" w:color="000000"/>
            </w:tcBorders>
            <w:shd w:val="clear" w:color="auto" w:fill="auto"/>
            <w:vAlign w:val="center"/>
          </w:tcPr>
          <w:p w14:paraId="26CB8EB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6A2FD1B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78CFFE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742BB2F"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2613A14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5A1E611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5A80138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7E79661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tcBorders>
            <w:shd w:val="clear" w:color="auto" w:fill="BFBFBF"/>
            <w:vAlign w:val="center"/>
          </w:tcPr>
          <w:p w14:paraId="124EC14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BFBFBF"/>
            <w:vAlign w:val="center"/>
          </w:tcPr>
          <w:p w14:paraId="725A4FF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BFBFBF"/>
            <w:vAlign w:val="center"/>
          </w:tcPr>
          <w:p w14:paraId="0DBA518F"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BFBFBF"/>
            <w:vAlign w:val="center"/>
          </w:tcPr>
          <w:p w14:paraId="3FD78FA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BADBB3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62F377B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31442EF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1FCAE69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5FD0A6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1785835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780D4E1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17AABB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4A1B5F9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172E9C8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72372F1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4A15AB7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2C5FDBEA"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0D37CBEC"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Actividad 2.2</w:t>
            </w:r>
          </w:p>
        </w:tc>
        <w:tc>
          <w:tcPr>
            <w:tcW w:w="285" w:type="dxa"/>
            <w:tcBorders>
              <w:left w:val="single" w:sz="8" w:space="0" w:color="000000"/>
              <w:bottom w:val="single" w:sz="8" w:space="0" w:color="000000"/>
            </w:tcBorders>
            <w:shd w:val="clear" w:color="auto" w:fill="auto"/>
            <w:vAlign w:val="center"/>
          </w:tcPr>
          <w:p w14:paraId="3096C78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2371084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257E9F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1B7252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2A186DF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6400DD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62602B9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E7590C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top w:val="single" w:sz="8" w:space="0" w:color="000000"/>
              <w:left w:val="single" w:sz="8" w:space="0" w:color="000000"/>
              <w:bottom w:val="single" w:sz="8" w:space="0" w:color="000000"/>
            </w:tcBorders>
            <w:shd w:val="clear" w:color="auto" w:fill="auto"/>
            <w:vAlign w:val="center"/>
          </w:tcPr>
          <w:p w14:paraId="1F3F25D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549B67E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68ED9E4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BFBFBF"/>
            <w:vAlign w:val="center"/>
          </w:tcPr>
          <w:p w14:paraId="7EDDB45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BFBFBF"/>
            <w:vAlign w:val="center"/>
          </w:tcPr>
          <w:p w14:paraId="1A5CC12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BFBFBF"/>
            <w:vAlign w:val="center"/>
          </w:tcPr>
          <w:p w14:paraId="7369E02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3FC86DB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0724E42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D51CFF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36A3ECC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9BE808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C55A1C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6C2BDD8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69DE718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15B596F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726D5C8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191CAB12"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748465B0"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Actividad 2.3</w:t>
            </w:r>
          </w:p>
        </w:tc>
        <w:tc>
          <w:tcPr>
            <w:tcW w:w="285" w:type="dxa"/>
            <w:tcBorders>
              <w:left w:val="single" w:sz="8" w:space="0" w:color="000000"/>
              <w:bottom w:val="single" w:sz="8" w:space="0" w:color="000000"/>
            </w:tcBorders>
            <w:shd w:val="clear" w:color="auto" w:fill="auto"/>
            <w:vAlign w:val="center"/>
          </w:tcPr>
          <w:p w14:paraId="163E0E4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65B728B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EA2BE2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466337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5FD2214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B532C4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60D5B1C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112C67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8537CA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5E29EF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1FA204F"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13B64CB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53A9F66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A5E92C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BFBFBF"/>
            <w:vAlign w:val="center"/>
          </w:tcPr>
          <w:p w14:paraId="5932A3F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BFBFBF"/>
            <w:vAlign w:val="center"/>
          </w:tcPr>
          <w:p w14:paraId="06C8AD8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BFBFBF"/>
            <w:vAlign w:val="center"/>
          </w:tcPr>
          <w:p w14:paraId="5BB6888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04A0BDD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59FEBA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0320138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0099DBD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2992962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7796391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5919DF0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245F3498"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7BDB8BAE"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Actividad 2.4</w:t>
            </w:r>
          </w:p>
        </w:tc>
        <w:tc>
          <w:tcPr>
            <w:tcW w:w="285" w:type="dxa"/>
            <w:tcBorders>
              <w:left w:val="single" w:sz="8" w:space="0" w:color="000000"/>
              <w:bottom w:val="single" w:sz="8" w:space="0" w:color="000000"/>
            </w:tcBorders>
            <w:shd w:val="clear" w:color="auto" w:fill="auto"/>
            <w:vAlign w:val="center"/>
          </w:tcPr>
          <w:p w14:paraId="308A909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EDAC15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938B69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FC1CCB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58D69C9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C41EAC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7D7B3C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919701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FEE6AD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18867CD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7A6F6AA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1F5AF41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7F51E59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03E20BF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11F2572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19064B2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17D3AA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BFBFBF"/>
            <w:vAlign w:val="center"/>
          </w:tcPr>
          <w:p w14:paraId="5C3F262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BFBFBF"/>
            <w:vAlign w:val="center"/>
          </w:tcPr>
          <w:p w14:paraId="7DA8779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BFBFBF"/>
            <w:vAlign w:val="center"/>
          </w:tcPr>
          <w:p w14:paraId="42FFF31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701E2F5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510B295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343D0D6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2538D1E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2C0B3FAC"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737178B1"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 xml:space="preserve">Objetivo Específico 3 </w:t>
            </w:r>
          </w:p>
        </w:tc>
        <w:tc>
          <w:tcPr>
            <w:tcW w:w="285" w:type="dxa"/>
            <w:tcBorders>
              <w:left w:val="single" w:sz="8" w:space="0" w:color="000000"/>
              <w:bottom w:val="single" w:sz="8" w:space="0" w:color="000000"/>
            </w:tcBorders>
            <w:shd w:val="clear" w:color="auto" w:fill="auto"/>
            <w:vAlign w:val="center"/>
          </w:tcPr>
          <w:p w14:paraId="6330177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700D8C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688BB5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68692F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3C0588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7511349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01B873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2B1FBE5F"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7BD7177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05ACA2C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AED5EB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0F579C0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F0A651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CD49F9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43FBFA5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4C0A1B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5D07F05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149B5EA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78AA62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0D14E13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7510B38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1CC5076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4DB9087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4E86196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248F43C8"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46967FE0"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lastRenderedPageBreak/>
              <w:t>Actividad 3.1</w:t>
            </w:r>
          </w:p>
        </w:tc>
        <w:tc>
          <w:tcPr>
            <w:tcW w:w="285" w:type="dxa"/>
            <w:tcBorders>
              <w:left w:val="single" w:sz="8" w:space="0" w:color="000000"/>
              <w:bottom w:val="single" w:sz="8" w:space="0" w:color="000000"/>
            </w:tcBorders>
            <w:shd w:val="clear" w:color="auto" w:fill="auto"/>
            <w:vAlign w:val="center"/>
          </w:tcPr>
          <w:p w14:paraId="16B49EC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2A3BE91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57693AE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7B05377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22E772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B9DC44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E7E7DC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25AB18E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2FE7FE5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7214F29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8ABAAC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5CC2799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BBE862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72D047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25105C7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7FB6F20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870D3D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0B7C719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01DAEE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DCC9F7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3E0EDBF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5B18977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5977DE8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66A0347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660D371E"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27280335"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Actividad 3.2</w:t>
            </w:r>
          </w:p>
        </w:tc>
        <w:tc>
          <w:tcPr>
            <w:tcW w:w="285" w:type="dxa"/>
            <w:tcBorders>
              <w:left w:val="single" w:sz="8" w:space="0" w:color="000000"/>
              <w:bottom w:val="single" w:sz="8" w:space="0" w:color="000000"/>
            </w:tcBorders>
            <w:shd w:val="clear" w:color="auto" w:fill="auto"/>
            <w:vAlign w:val="center"/>
          </w:tcPr>
          <w:p w14:paraId="450FE0E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D33867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CBA2B7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5D2262D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B36166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505B6B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73F9A1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E08529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055D8C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86932C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6CE3E9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2143B3BF"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D53632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30FB4E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4C9C8ED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D207E1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5290E8E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1C42DB0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BD871F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999820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211D0F5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72E2788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75370A3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5B90CAB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0D0CE45E"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2408777B"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Actividad 3.3</w:t>
            </w:r>
          </w:p>
        </w:tc>
        <w:tc>
          <w:tcPr>
            <w:tcW w:w="285" w:type="dxa"/>
            <w:tcBorders>
              <w:left w:val="single" w:sz="8" w:space="0" w:color="000000"/>
              <w:bottom w:val="single" w:sz="8" w:space="0" w:color="000000"/>
            </w:tcBorders>
            <w:shd w:val="clear" w:color="auto" w:fill="auto"/>
            <w:vAlign w:val="center"/>
          </w:tcPr>
          <w:p w14:paraId="73DC6DA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6A67231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1BAF72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CA8C1C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11DC52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6E206FC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6D6D41F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388A54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7C397B1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433390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7C20ADE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0CBCF66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4846765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52377B3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357DE37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98D005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7152B97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0DA2A68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3DAA8C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66890B0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327891E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56828257"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67CF369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136F44A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r w:rsidR="00C87B70" w:rsidRPr="004E33DE" w14:paraId="56270BDA" w14:textId="77777777" w:rsidTr="00FA110F">
        <w:trPr>
          <w:gridAfter w:val="1"/>
          <w:wAfter w:w="10" w:type="dxa"/>
          <w:trHeight w:val="272"/>
        </w:trPr>
        <w:tc>
          <w:tcPr>
            <w:tcW w:w="2267" w:type="dxa"/>
            <w:tcBorders>
              <w:left w:val="single" w:sz="8" w:space="0" w:color="000000"/>
              <w:bottom w:val="single" w:sz="8" w:space="0" w:color="000000"/>
            </w:tcBorders>
            <w:shd w:val="clear" w:color="auto" w:fill="FFFFFF"/>
            <w:vAlign w:val="center"/>
          </w:tcPr>
          <w:p w14:paraId="42A19741" w14:textId="77777777" w:rsidR="00C87B70" w:rsidRPr="00FA110F" w:rsidRDefault="00C87B70" w:rsidP="00285A5F">
            <w:pPr>
              <w:jc w:val="center"/>
              <w:rPr>
                <w:rFonts w:ascii="Arial" w:hAnsi="Arial" w:cs="Arial"/>
                <w:sz w:val="20"/>
                <w:szCs w:val="20"/>
              </w:rPr>
            </w:pPr>
            <w:r w:rsidRPr="00FA110F">
              <w:rPr>
                <w:rFonts w:ascii="Arial" w:hAnsi="Arial" w:cs="Arial"/>
                <w:b/>
                <w:bCs/>
                <w:sz w:val="20"/>
                <w:szCs w:val="20"/>
              </w:rPr>
              <w:t>Actividad 3.4</w:t>
            </w:r>
          </w:p>
        </w:tc>
        <w:tc>
          <w:tcPr>
            <w:tcW w:w="285" w:type="dxa"/>
            <w:tcBorders>
              <w:left w:val="single" w:sz="8" w:space="0" w:color="000000"/>
              <w:bottom w:val="single" w:sz="8" w:space="0" w:color="000000"/>
            </w:tcBorders>
            <w:shd w:val="clear" w:color="auto" w:fill="auto"/>
            <w:vAlign w:val="center"/>
          </w:tcPr>
          <w:p w14:paraId="4C347FC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151746C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903AE7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5D49DBF5"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75882B1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03E99FBF"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34A2111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4875993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285" w:type="dxa"/>
            <w:tcBorders>
              <w:left w:val="single" w:sz="8" w:space="0" w:color="000000"/>
              <w:bottom w:val="single" w:sz="8" w:space="0" w:color="000000"/>
            </w:tcBorders>
            <w:shd w:val="clear" w:color="auto" w:fill="auto"/>
            <w:vAlign w:val="center"/>
          </w:tcPr>
          <w:p w14:paraId="62846764"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0C7F43F1"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095E3B83"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7F1DC496"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40BB0F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3F8FF088"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100B693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20D0850D"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7A8D194A"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shd w:val="clear" w:color="auto" w:fill="auto"/>
            <w:vAlign w:val="center"/>
          </w:tcPr>
          <w:p w14:paraId="1210165C"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0E367F3F"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shd w:val="clear" w:color="auto" w:fill="auto"/>
            <w:vAlign w:val="center"/>
          </w:tcPr>
          <w:p w14:paraId="5BBC53B9"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tcBorders>
            <w:vAlign w:val="center"/>
          </w:tcPr>
          <w:p w14:paraId="62E4D71E"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001D7DDB"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56" w:type="dxa"/>
            <w:tcBorders>
              <w:left w:val="single" w:sz="8" w:space="0" w:color="000000"/>
              <w:bottom w:val="single" w:sz="8" w:space="0" w:color="000000"/>
            </w:tcBorders>
            <w:vAlign w:val="center"/>
          </w:tcPr>
          <w:p w14:paraId="0671F9E0"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c>
          <w:tcPr>
            <w:tcW w:w="332" w:type="dxa"/>
            <w:tcBorders>
              <w:left w:val="single" w:sz="8" w:space="0" w:color="000000"/>
              <w:bottom w:val="single" w:sz="8" w:space="0" w:color="000000"/>
              <w:right w:val="single" w:sz="4" w:space="0" w:color="auto"/>
            </w:tcBorders>
            <w:vAlign w:val="center"/>
          </w:tcPr>
          <w:p w14:paraId="5D8BCC82" w14:textId="77777777" w:rsidR="00C87B70" w:rsidRPr="004E33DE" w:rsidRDefault="00C87B70" w:rsidP="00285A5F">
            <w:pPr>
              <w:jc w:val="center"/>
              <w:rPr>
                <w:rFonts w:ascii="Arial" w:hAnsi="Arial" w:cs="Arial"/>
              </w:rPr>
            </w:pPr>
            <w:r w:rsidRPr="004E33DE">
              <w:rPr>
                <w:rFonts w:ascii="Arial" w:hAnsi="Arial" w:cs="Arial"/>
                <w:color w:val="000000"/>
                <w:sz w:val="8"/>
              </w:rPr>
              <w:t> </w:t>
            </w:r>
          </w:p>
        </w:tc>
      </w:tr>
    </w:tbl>
    <w:p w14:paraId="75E8026D" w14:textId="77777777" w:rsidR="00645A74" w:rsidRPr="004E33DE" w:rsidRDefault="00645A74" w:rsidP="00503DE4">
      <w:pPr>
        <w:rPr>
          <w:rFonts w:ascii="Arial" w:hAnsi="Arial" w:cs="Arial"/>
        </w:rPr>
      </w:pPr>
    </w:p>
    <w:p w14:paraId="4A0B68F9" w14:textId="6DC5FEDE" w:rsidR="00503DE4" w:rsidRPr="00DA2EBE" w:rsidRDefault="00AD27DC" w:rsidP="00DA2EBE">
      <w:pPr>
        <w:pStyle w:val="Encabezado1"/>
        <w:numPr>
          <w:ilvl w:val="0"/>
          <w:numId w:val="31"/>
        </w:numPr>
        <w:pBdr>
          <w:top w:val="none" w:sz="0" w:space="0" w:color="000000"/>
          <w:left w:val="none" w:sz="0" w:space="0" w:color="000000"/>
          <w:bottom w:val="single" w:sz="6" w:space="1" w:color="000000"/>
          <w:right w:val="none" w:sz="0" w:space="0" w:color="000000"/>
        </w:pBdr>
        <w:ind w:left="142" w:hanging="568"/>
        <w:jc w:val="both"/>
        <w:rPr>
          <w:rFonts w:ascii="Arial" w:hAnsi="Arial" w:cs="Arial"/>
          <w:sz w:val="20"/>
          <w:szCs w:val="20"/>
        </w:rPr>
      </w:pPr>
      <w:r w:rsidRPr="00DA2EBE">
        <w:rPr>
          <w:rFonts w:ascii="Arial" w:hAnsi="Arial" w:cs="Arial"/>
          <w:b/>
          <w:i/>
          <w:sz w:val="20"/>
          <w:szCs w:val="20"/>
        </w:rPr>
        <w:t>R</w:t>
      </w:r>
      <w:r w:rsidR="00503DE4" w:rsidRPr="00DA2EBE">
        <w:rPr>
          <w:rFonts w:ascii="Arial" w:hAnsi="Arial" w:cs="Arial"/>
          <w:b/>
          <w:i/>
          <w:sz w:val="20"/>
          <w:szCs w:val="20"/>
        </w:rPr>
        <w:t>eferencias citadas</w:t>
      </w:r>
    </w:p>
    <w:p w14:paraId="32C6E243" w14:textId="77777777" w:rsidR="00503DE4" w:rsidRPr="00DA2EBE" w:rsidRDefault="00503DE4" w:rsidP="004A2971">
      <w:pPr>
        <w:ind w:left="-426" w:right="-852"/>
        <w:jc w:val="both"/>
        <w:rPr>
          <w:rFonts w:ascii="Arial" w:hAnsi="Arial" w:cs="Arial"/>
          <w:sz w:val="20"/>
          <w:szCs w:val="20"/>
        </w:rPr>
      </w:pPr>
      <w:r w:rsidRPr="00DA2EBE">
        <w:rPr>
          <w:rStyle w:val="Textodelmarcadordeposicin"/>
          <w:rFonts w:ascii="Arial" w:hAnsi="Arial" w:cs="Arial"/>
          <w:i/>
          <w:sz w:val="20"/>
          <w:szCs w:val="20"/>
        </w:rPr>
        <w:t xml:space="preserve">Realizar un listado de los documentos (libros, publicaciones científicas, etc.) que fueron utilizados como referencia para el desarrollo de la propuesta del proyecto, los mismos que deben ser citados en el texto. </w:t>
      </w:r>
    </w:p>
    <w:p w14:paraId="12E2FAF6" w14:textId="77777777" w:rsidR="00503DE4" w:rsidRPr="00DA2EBE" w:rsidRDefault="00503DE4" w:rsidP="004A2971">
      <w:pPr>
        <w:ind w:left="-426" w:right="-852"/>
        <w:jc w:val="both"/>
        <w:rPr>
          <w:rFonts w:ascii="Arial" w:hAnsi="Arial" w:cs="Arial"/>
          <w:sz w:val="20"/>
          <w:szCs w:val="20"/>
        </w:rPr>
      </w:pPr>
      <w:r w:rsidRPr="00DA2EBE">
        <w:rPr>
          <w:rStyle w:val="Textodelmarcadordeposicin"/>
          <w:rFonts w:ascii="Arial" w:hAnsi="Arial" w:cs="Arial"/>
          <w:i/>
          <w:sz w:val="20"/>
          <w:szCs w:val="20"/>
        </w:rPr>
        <w:t>Las referencias utilizadas deberán ser actuales, con un máximo de 5 años desde su publicación, excepto por obras históricas de gran influencia para el área de estudio.</w:t>
      </w:r>
    </w:p>
    <w:p w14:paraId="28C261F2" w14:textId="77777777" w:rsidR="00503DE4" w:rsidRPr="00DA2EBE" w:rsidRDefault="00503DE4" w:rsidP="004A2971">
      <w:pPr>
        <w:ind w:left="-426" w:right="-852"/>
        <w:jc w:val="both"/>
        <w:rPr>
          <w:rFonts w:ascii="Arial" w:hAnsi="Arial" w:cs="Arial"/>
          <w:sz w:val="20"/>
          <w:szCs w:val="20"/>
        </w:rPr>
      </w:pPr>
      <w:r w:rsidRPr="00DA2EBE">
        <w:rPr>
          <w:rStyle w:val="Textodelmarcadordeposicin"/>
          <w:rFonts w:ascii="Arial" w:hAnsi="Arial" w:cs="Arial"/>
          <w:i/>
          <w:sz w:val="20"/>
          <w:szCs w:val="20"/>
        </w:rPr>
        <w:t>Para las citas en el texto deberá seguir el formato de la NORMAS VANCOUVER empleando numeración de acuerdo al orden de aparición en el texto.</w:t>
      </w:r>
    </w:p>
    <w:p w14:paraId="44344BB1" w14:textId="77777777" w:rsidR="00503DE4" w:rsidRPr="00DA2EBE" w:rsidRDefault="00503DE4" w:rsidP="004A2971">
      <w:pPr>
        <w:pStyle w:val="Encabezado1"/>
        <w:pBdr>
          <w:top w:val="none" w:sz="0" w:space="0" w:color="000000"/>
          <w:left w:val="none" w:sz="0" w:space="0" w:color="000000"/>
          <w:bottom w:val="single" w:sz="6" w:space="1" w:color="000000"/>
          <w:right w:val="none" w:sz="0" w:space="0" w:color="000000"/>
        </w:pBdr>
        <w:ind w:left="-426" w:right="-852"/>
        <w:jc w:val="both"/>
        <w:rPr>
          <w:rFonts w:ascii="Arial" w:hAnsi="Arial" w:cs="Arial"/>
          <w:sz w:val="20"/>
          <w:szCs w:val="20"/>
        </w:rPr>
      </w:pPr>
      <w:r w:rsidRPr="00DA2EBE">
        <w:rPr>
          <w:rFonts w:ascii="Arial" w:hAnsi="Arial" w:cs="Arial"/>
          <w:b/>
          <w:i/>
          <w:sz w:val="20"/>
          <w:szCs w:val="20"/>
        </w:rPr>
        <w:t>Declaración final</w:t>
      </w:r>
    </w:p>
    <w:p w14:paraId="2548A9C8" w14:textId="4E9BDE37" w:rsidR="00503DE4" w:rsidRPr="00DA2EBE" w:rsidRDefault="00503DE4" w:rsidP="004A2971">
      <w:pPr>
        <w:ind w:left="-426" w:right="-852"/>
        <w:jc w:val="both"/>
        <w:rPr>
          <w:rFonts w:ascii="Arial" w:hAnsi="Arial" w:cs="Arial"/>
          <w:sz w:val="20"/>
          <w:szCs w:val="20"/>
        </w:rPr>
      </w:pPr>
      <w:r w:rsidRPr="00DA2EBE">
        <w:rPr>
          <w:rFonts w:ascii="Arial" w:hAnsi="Arial" w:cs="Arial"/>
          <w:sz w:val="20"/>
          <w:szCs w:val="20"/>
        </w:rPr>
        <w:t>El equipo de investigadores, representado por el</w:t>
      </w:r>
      <w:r w:rsidR="00A64304" w:rsidRPr="00DA2EBE">
        <w:rPr>
          <w:rFonts w:ascii="Arial" w:hAnsi="Arial" w:cs="Arial"/>
          <w:sz w:val="20"/>
          <w:szCs w:val="20"/>
        </w:rPr>
        <w:t>/la</w:t>
      </w:r>
      <w:r w:rsidRPr="00DA2EBE">
        <w:rPr>
          <w:rFonts w:ascii="Arial" w:hAnsi="Arial" w:cs="Arial"/>
          <w:sz w:val="20"/>
          <w:szCs w:val="20"/>
        </w:rPr>
        <w:t xml:space="preserve"> el</w:t>
      </w:r>
      <w:r w:rsidR="00A64304" w:rsidRPr="00DA2EBE">
        <w:rPr>
          <w:rFonts w:ascii="Arial" w:hAnsi="Arial" w:cs="Arial"/>
          <w:sz w:val="20"/>
          <w:szCs w:val="20"/>
        </w:rPr>
        <w:t>/la</w:t>
      </w:r>
      <w:r w:rsidRPr="00DA2EBE">
        <w:rPr>
          <w:rFonts w:ascii="Arial" w:hAnsi="Arial" w:cs="Arial"/>
          <w:sz w:val="20"/>
          <w:szCs w:val="20"/>
        </w:rPr>
        <w:t xml:space="preserve"> </w:t>
      </w:r>
      <w:r w:rsidR="00A64304" w:rsidRPr="00DA2EBE">
        <w:rPr>
          <w:rFonts w:ascii="Arial" w:hAnsi="Arial" w:cs="Arial"/>
          <w:sz w:val="20"/>
          <w:szCs w:val="20"/>
        </w:rPr>
        <w:t>i</w:t>
      </w:r>
      <w:r w:rsidRPr="00DA2EBE">
        <w:rPr>
          <w:rFonts w:ascii="Arial" w:hAnsi="Arial" w:cs="Arial"/>
          <w:sz w:val="20"/>
          <w:szCs w:val="20"/>
        </w:rPr>
        <w:t>nvestigador</w:t>
      </w:r>
      <w:r w:rsidR="00A64304" w:rsidRPr="00DA2EBE">
        <w:rPr>
          <w:rFonts w:ascii="Arial" w:hAnsi="Arial" w:cs="Arial"/>
          <w:sz w:val="20"/>
          <w:szCs w:val="20"/>
        </w:rPr>
        <w:t>(a)</w:t>
      </w:r>
      <w:r w:rsidRPr="00DA2EBE">
        <w:rPr>
          <w:rFonts w:ascii="Arial" w:hAnsi="Arial" w:cs="Arial"/>
          <w:sz w:val="20"/>
          <w:szCs w:val="20"/>
        </w:rPr>
        <w:t xml:space="preserve"> </w:t>
      </w:r>
      <w:r w:rsidR="00A64304" w:rsidRPr="00DA2EBE">
        <w:rPr>
          <w:rFonts w:ascii="Arial" w:hAnsi="Arial" w:cs="Arial"/>
          <w:sz w:val="20"/>
          <w:szCs w:val="20"/>
        </w:rPr>
        <w:t>p</w:t>
      </w:r>
      <w:r w:rsidRPr="00DA2EBE">
        <w:rPr>
          <w:rFonts w:ascii="Arial" w:hAnsi="Arial" w:cs="Arial"/>
          <w:sz w:val="20"/>
          <w:szCs w:val="20"/>
        </w:rPr>
        <w:t>rincipal del proyecto, de forma libre y voluntaria declaran lo siguiente:</w:t>
      </w:r>
    </w:p>
    <w:p w14:paraId="6FA62762" w14:textId="77777777" w:rsidR="00503DE4" w:rsidRPr="00DA2EBE" w:rsidRDefault="00503DE4" w:rsidP="004A2971">
      <w:pPr>
        <w:ind w:left="-426" w:right="-852"/>
        <w:jc w:val="both"/>
        <w:rPr>
          <w:rFonts w:ascii="Arial" w:hAnsi="Arial" w:cs="Arial"/>
          <w:sz w:val="20"/>
          <w:szCs w:val="20"/>
        </w:rPr>
      </w:pPr>
    </w:p>
    <w:p w14:paraId="7BECF42B" w14:textId="254F507D" w:rsidR="00503DE4" w:rsidRPr="00DA2EBE" w:rsidRDefault="00503DE4" w:rsidP="004A2971">
      <w:pPr>
        <w:numPr>
          <w:ilvl w:val="0"/>
          <w:numId w:val="15"/>
        </w:numPr>
        <w:autoSpaceDE w:val="0"/>
        <w:ind w:left="284" w:right="-852" w:hanging="284"/>
        <w:jc w:val="both"/>
        <w:rPr>
          <w:rFonts w:ascii="Arial" w:hAnsi="Arial" w:cs="Arial"/>
          <w:sz w:val="20"/>
          <w:szCs w:val="20"/>
        </w:rPr>
      </w:pPr>
      <w:r w:rsidRPr="00DA2EBE">
        <w:rPr>
          <w:rFonts w:ascii="Arial" w:hAnsi="Arial" w:cs="Arial"/>
          <w:sz w:val="20"/>
          <w:szCs w:val="20"/>
        </w:rPr>
        <w:t>Que</w:t>
      </w:r>
      <w:r w:rsidRPr="00DA2EBE">
        <w:rPr>
          <w:rFonts w:ascii="Arial" w:hAnsi="Arial" w:cs="Arial"/>
          <w:sz w:val="20"/>
          <w:szCs w:val="20"/>
          <w:lang w:eastAsia="es-ES"/>
        </w:rPr>
        <w:t xml:space="preserve"> el contenido, la autoría y la responsabilidad sobre los resultados del estudio corresponden </w:t>
      </w:r>
      <w:r w:rsidR="000427BC" w:rsidRPr="00DA2EBE">
        <w:rPr>
          <w:rFonts w:ascii="Arial" w:hAnsi="Arial" w:cs="Arial"/>
          <w:sz w:val="20"/>
          <w:szCs w:val="20"/>
          <w:lang w:eastAsia="es-ES"/>
        </w:rPr>
        <w:t>al</w:t>
      </w:r>
      <w:r w:rsidRPr="00DA2EBE">
        <w:rPr>
          <w:rFonts w:ascii="Arial" w:hAnsi="Arial" w:cs="Arial"/>
          <w:sz w:val="20"/>
          <w:szCs w:val="20"/>
        </w:rPr>
        <w:t xml:space="preserve"> </w:t>
      </w:r>
      <w:r w:rsidR="000427BC" w:rsidRPr="00DA2EBE">
        <w:rPr>
          <w:rFonts w:ascii="Arial" w:hAnsi="Arial" w:cs="Arial"/>
          <w:sz w:val="20"/>
          <w:szCs w:val="20"/>
        </w:rPr>
        <w:t>i</w:t>
      </w:r>
      <w:r w:rsidRPr="00DA2EBE">
        <w:rPr>
          <w:rFonts w:ascii="Arial" w:hAnsi="Arial" w:cs="Arial"/>
          <w:sz w:val="20"/>
          <w:szCs w:val="20"/>
        </w:rPr>
        <w:t>nvestigador</w:t>
      </w:r>
      <w:r w:rsidR="000427BC" w:rsidRPr="00DA2EBE">
        <w:rPr>
          <w:rFonts w:ascii="Arial" w:hAnsi="Arial" w:cs="Arial"/>
          <w:sz w:val="20"/>
          <w:szCs w:val="20"/>
        </w:rPr>
        <w:t>(a)</w:t>
      </w:r>
      <w:r w:rsidRPr="00DA2EBE">
        <w:rPr>
          <w:rFonts w:ascii="Arial" w:hAnsi="Arial" w:cs="Arial"/>
          <w:sz w:val="20"/>
          <w:szCs w:val="20"/>
        </w:rPr>
        <w:t xml:space="preserve"> </w:t>
      </w:r>
      <w:r w:rsidR="000427BC" w:rsidRPr="00DA2EBE">
        <w:rPr>
          <w:rFonts w:ascii="Arial" w:hAnsi="Arial" w:cs="Arial"/>
          <w:sz w:val="20"/>
          <w:szCs w:val="20"/>
        </w:rPr>
        <w:t>p</w:t>
      </w:r>
      <w:r w:rsidRPr="00DA2EBE">
        <w:rPr>
          <w:rFonts w:ascii="Arial" w:hAnsi="Arial" w:cs="Arial"/>
          <w:sz w:val="20"/>
          <w:szCs w:val="20"/>
        </w:rPr>
        <w:t>rincipal</w:t>
      </w:r>
      <w:r w:rsidR="000427BC" w:rsidRPr="00DA2EBE">
        <w:rPr>
          <w:rFonts w:ascii="Arial" w:hAnsi="Arial" w:cs="Arial"/>
          <w:sz w:val="20"/>
          <w:szCs w:val="20"/>
        </w:rPr>
        <w:t>.</w:t>
      </w:r>
    </w:p>
    <w:p w14:paraId="2DBE888A" w14:textId="77777777" w:rsidR="000427BC" w:rsidRPr="00DA2EBE" w:rsidRDefault="000427BC" w:rsidP="004A2971">
      <w:pPr>
        <w:autoSpaceDE w:val="0"/>
        <w:ind w:left="284" w:right="-852" w:hanging="284"/>
        <w:jc w:val="both"/>
        <w:rPr>
          <w:rFonts w:ascii="Arial" w:hAnsi="Arial" w:cs="Arial"/>
          <w:sz w:val="20"/>
          <w:szCs w:val="20"/>
        </w:rPr>
      </w:pPr>
    </w:p>
    <w:p w14:paraId="4C600D5B" w14:textId="7097AB3C" w:rsidR="00503DE4" w:rsidRPr="00DA2EBE" w:rsidRDefault="00503DE4" w:rsidP="004A2971">
      <w:pPr>
        <w:numPr>
          <w:ilvl w:val="0"/>
          <w:numId w:val="15"/>
        </w:numPr>
        <w:suppressAutoHyphens/>
        <w:ind w:left="284" w:right="-852" w:hanging="284"/>
        <w:jc w:val="both"/>
        <w:rPr>
          <w:rFonts w:ascii="Arial" w:hAnsi="Arial" w:cs="Arial"/>
          <w:sz w:val="20"/>
          <w:szCs w:val="20"/>
        </w:rPr>
      </w:pPr>
      <w:r w:rsidRPr="00DA2EBE">
        <w:rPr>
          <w:rFonts w:ascii="Arial" w:hAnsi="Arial" w:cs="Arial"/>
          <w:sz w:val="20"/>
          <w:szCs w:val="20"/>
        </w:rPr>
        <w:t>Que el proyecto descrito en este documento es una obra original, cuyos autores forman parte del equipo de investigadores</w:t>
      </w:r>
      <w:r w:rsidR="009451EE" w:rsidRPr="00DA2EBE">
        <w:rPr>
          <w:rFonts w:ascii="Arial" w:hAnsi="Arial" w:cs="Arial"/>
          <w:sz w:val="20"/>
          <w:szCs w:val="20"/>
        </w:rPr>
        <w:t>(as)</w:t>
      </w:r>
      <w:r w:rsidR="004A2971" w:rsidRPr="00DA2EBE">
        <w:rPr>
          <w:rFonts w:ascii="Arial" w:hAnsi="Arial" w:cs="Arial"/>
          <w:sz w:val="20"/>
          <w:szCs w:val="20"/>
        </w:rPr>
        <w:t xml:space="preserve">, </w:t>
      </w:r>
      <w:r w:rsidRPr="00DA2EBE">
        <w:rPr>
          <w:rFonts w:ascii="Arial" w:hAnsi="Arial" w:cs="Arial"/>
          <w:sz w:val="20"/>
          <w:szCs w:val="20"/>
        </w:rPr>
        <w:t>por lo tanto</w:t>
      </w:r>
      <w:r w:rsidR="004A2971" w:rsidRPr="00DA2EBE">
        <w:rPr>
          <w:rFonts w:ascii="Arial" w:hAnsi="Arial" w:cs="Arial"/>
          <w:sz w:val="20"/>
          <w:szCs w:val="20"/>
        </w:rPr>
        <w:t>,</w:t>
      </w:r>
      <w:r w:rsidRPr="00DA2EBE">
        <w:rPr>
          <w:rFonts w:ascii="Arial" w:hAnsi="Arial" w:cs="Arial"/>
          <w:sz w:val="20"/>
          <w:szCs w:val="20"/>
        </w:rPr>
        <w:t xml:space="preserve"> se asume la completa responsabilidad legal en el caso de que un tercero alegue la titularidad de los derechos intelectuales del proyecto</w:t>
      </w:r>
      <w:r w:rsidR="000427BC" w:rsidRPr="00DA2EBE">
        <w:rPr>
          <w:rFonts w:ascii="Arial" w:hAnsi="Arial" w:cs="Arial"/>
          <w:sz w:val="20"/>
          <w:szCs w:val="20"/>
        </w:rPr>
        <w:t>.</w:t>
      </w:r>
    </w:p>
    <w:p w14:paraId="1BED4017" w14:textId="77777777" w:rsidR="00503DE4" w:rsidRPr="00DA2EBE" w:rsidRDefault="00503DE4" w:rsidP="004A2971">
      <w:pPr>
        <w:ind w:left="284" w:right="-852" w:hanging="284"/>
        <w:jc w:val="both"/>
        <w:rPr>
          <w:rFonts w:ascii="Arial" w:hAnsi="Arial" w:cs="Arial"/>
          <w:sz w:val="20"/>
          <w:szCs w:val="20"/>
        </w:rPr>
      </w:pPr>
    </w:p>
    <w:p w14:paraId="77C078A3" w14:textId="5DDCB83D" w:rsidR="00503DE4" w:rsidRPr="00DA2EBE" w:rsidRDefault="00503DE4" w:rsidP="004A2971">
      <w:pPr>
        <w:numPr>
          <w:ilvl w:val="0"/>
          <w:numId w:val="15"/>
        </w:numPr>
        <w:suppressAutoHyphens/>
        <w:autoSpaceDE w:val="0"/>
        <w:ind w:left="284" w:right="-852" w:hanging="284"/>
        <w:jc w:val="both"/>
        <w:rPr>
          <w:rFonts w:ascii="Arial" w:hAnsi="Arial" w:cs="Arial"/>
          <w:sz w:val="20"/>
          <w:szCs w:val="20"/>
        </w:rPr>
      </w:pPr>
      <w:r w:rsidRPr="00DA2EBE">
        <w:rPr>
          <w:rFonts w:ascii="Arial" w:hAnsi="Arial" w:cs="Arial"/>
          <w:sz w:val="20"/>
          <w:szCs w:val="20"/>
        </w:rPr>
        <w:t xml:space="preserve">Que el presente proyecto no transgrede normativa legal o norma ética alguna, y que en el caso de que la investigación requiera de </w:t>
      </w:r>
      <w:r w:rsidR="000427BC" w:rsidRPr="00DA2EBE">
        <w:rPr>
          <w:rFonts w:ascii="Arial" w:hAnsi="Arial" w:cs="Arial"/>
          <w:sz w:val="20"/>
          <w:szCs w:val="20"/>
        </w:rPr>
        <w:t xml:space="preserve">permisos o autorizaciones </w:t>
      </w:r>
      <w:r w:rsidRPr="00DA2EBE">
        <w:rPr>
          <w:rFonts w:ascii="Arial" w:hAnsi="Arial" w:cs="Arial"/>
          <w:sz w:val="20"/>
          <w:szCs w:val="20"/>
        </w:rPr>
        <w:t xml:space="preserve">de otras instituciones ajenas al </w:t>
      </w:r>
      <w:r w:rsidR="000427BC" w:rsidRPr="00DA2EBE">
        <w:rPr>
          <w:rFonts w:ascii="Arial" w:hAnsi="Arial" w:cs="Arial"/>
          <w:sz w:val="20"/>
          <w:szCs w:val="20"/>
        </w:rPr>
        <w:t>INSPI</w:t>
      </w:r>
      <w:r w:rsidRPr="00DA2EBE">
        <w:rPr>
          <w:rFonts w:ascii="Arial" w:hAnsi="Arial" w:cs="Arial"/>
          <w:sz w:val="20"/>
          <w:szCs w:val="20"/>
        </w:rPr>
        <w:t>, previo a su ejecución, el</w:t>
      </w:r>
      <w:r w:rsidR="000427BC" w:rsidRPr="00DA2EBE">
        <w:rPr>
          <w:rFonts w:ascii="Arial" w:hAnsi="Arial" w:cs="Arial"/>
          <w:sz w:val="20"/>
          <w:szCs w:val="20"/>
        </w:rPr>
        <w:t>/la</w:t>
      </w:r>
      <w:r w:rsidRPr="00DA2EBE">
        <w:rPr>
          <w:rFonts w:ascii="Arial" w:hAnsi="Arial" w:cs="Arial"/>
          <w:sz w:val="20"/>
          <w:szCs w:val="20"/>
        </w:rPr>
        <w:t xml:space="preserve"> </w:t>
      </w:r>
      <w:r w:rsidR="00196494" w:rsidRPr="00DA2EBE">
        <w:rPr>
          <w:rFonts w:ascii="Arial" w:hAnsi="Arial" w:cs="Arial"/>
          <w:sz w:val="20"/>
          <w:szCs w:val="20"/>
        </w:rPr>
        <w:t>p</w:t>
      </w:r>
      <w:r w:rsidRPr="00DA2EBE">
        <w:rPr>
          <w:rFonts w:ascii="Arial" w:hAnsi="Arial" w:cs="Arial"/>
          <w:sz w:val="20"/>
          <w:szCs w:val="20"/>
        </w:rPr>
        <w:t>atrocinador</w:t>
      </w:r>
      <w:r w:rsidR="000427BC" w:rsidRPr="00DA2EBE">
        <w:rPr>
          <w:rFonts w:ascii="Arial" w:hAnsi="Arial" w:cs="Arial"/>
          <w:sz w:val="20"/>
          <w:szCs w:val="20"/>
        </w:rPr>
        <w:t>(a)</w:t>
      </w:r>
      <w:r w:rsidRPr="00DA2EBE">
        <w:rPr>
          <w:rFonts w:ascii="Arial" w:hAnsi="Arial" w:cs="Arial"/>
          <w:sz w:val="20"/>
          <w:szCs w:val="20"/>
        </w:rPr>
        <w:t>/</w:t>
      </w:r>
      <w:r w:rsidR="00196494" w:rsidRPr="00DA2EBE">
        <w:rPr>
          <w:rFonts w:ascii="Arial" w:hAnsi="Arial" w:cs="Arial"/>
          <w:sz w:val="20"/>
          <w:szCs w:val="20"/>
        </w:rPr>
        <w:t>i</w:t>
      </w:r>
      <w:r w:rsidRPr="00DA2EBE">
        <w:rPr>
          <w:rFonts w:ascii="Arial" w:hAnsi="Arial" w:cs="Arial"/>
          <w:sz w:val="20"/>
          <w:szCs w:val="20"/>
        </w:rPr>
        <w:t>nvestigador</w:t>
      </w:r>
      <w:r w:rsidR="000427BC" w:rsidRPr="00DA2EBE">
        <w:rPr>
          <w:rFonts w:ascii="Arial" w:hAnsi="Arial" w:cs="Arial"/>
          <w:sz w:val="20"/>
          <w:szCs w:val="20"/>
        </w:rPr>
        <w:t>(a)</w:t>
      </w:r>
      <w:r w:rsidRPr="00DA2EBE">
        <w:rPr>
          <w:rFonts w:ascii="Arial" w:hAnsi="Arial" w:cs="Arial"/>
          <w:sz w:val="20"/>
          <w:szCs w:val="20"/>
        </w:rPr>
        <w:t xml:space="preserve"> </w:t>
      </w:r>
      <w:r w:rsidR="00196494" w:rsidRPr="00DA2EBE">
        <w:rPr>
          <w:rFonts w:ascii="Arial" w:hAnsi="Arial" w:cs="Arial"/>
          <w:sz w:val="20"/>
          <w:szCs w:val="20"/>
        </w:rPr>
        <w:t>p</w:t>
      </w:r>
      <w:r w:rsidRPr="00DA2EBE">
        <w:rPr>
          <w:rFonts w:ascii="Arial" w:hAnsi="Arial" w:cs="Arial"/>
          <w:sz w:val="20"/>
          <w:szCs w:val="20"/>
        </w:rPr>
        <w:t>rincipal</w:t>
      </w:r>
      <w:r w:rsidR="000427BC" w:rsidRPr="00DA2EBE">
        <w:rPr>
          <w:rFonts w:ascii="Arial" w:hAnsi="Arial" w:cs="Arial"/>
          <w:sz w:val="20"/>
          <w:szCs w:val="20"/>
        </w:rPr>
        <w:t xml:space="preserve"> deberá obtenerlas.</w:t>
      </w:r>
    </w:p>
    <w:p w14:paraId="2DE0ED97" w14:textId="77777777" w:rsidR="00503DE4" w:rsidRPr="00DA2EBE" w:rsidRDefault="00503DE4" w:rsidP="004A2971">
      <w:pPr>
        <w:pStyle w:val="Prrafodelista"/>
        <w:ind w:left="284" w:right="-852" w:hanging="284"/>
        <w:rPr>
          <w:rFonts w:ascii="Arial" w:hAnsi="Arial" w:cs="Arial"/>
          <w:sz w:val="20"/>
          <w:szCs w:val="20"/>
        </w:rPr>
      </w:pPr>
    </w:p>
    <w:p w14:paraId="290794BF" w14:textId="468E6982" w:rsidR="00503DE4" w:rsidRPr="00DA2EBE" w:rsidRDefault="00503DE4" w:rsidP="004A2971">
      <w:pPr>
        <w:numPr>
          <w:ilvl w:val="0"/>
          <w:numId w:val="15"/>
        </w:numPr>
        <w:suppressAutoHyphens/>
        <w:autoSpaceDE w:val="0"/>
        <w:ind w:left="284" w:right="-852" w:hanging="284"/>
        <w:jc w:val="both"/>
        <w:rPr>
          <w:rFonts w:ascii="Arial" w:hAnsi="Arial" w:cs="Arial"/>
          <w:sz w:val="20"/>
          <w:szCs w:val="20"/>
        </w:rPr>
      </w:pPr>
      <w:r w:rsidRPr="00DA2EBE">
        <w:rPr>
          <w:rFonts w:ascii="Arial" w:hAnsi="Arial" w:cs="Arial"/>
          <w:sz w:val="20"/>
          <w:szCs w:val="20"/>
        </w:rPr>
        <w:t xml:space="preserve">Que </w:t>
      </w:r>
      <w:r w:rsidR="002300B2" w:rsidRPr="00DA2EBE">
        <w:rPr>
          <w:rFonts w:ascii="Arial" w:hAnsi="Arial" w:cs="Arial"/>
          <w:sz w:val="20"/>
          <w:szCs w:val="20"/>
        </w:rPr>
        <w:t xml:space="preserve">ejecutarán la </w:t>
      </w:r>
      <w:r w:rsidRPr="00DA2EBE">
        <w:rPr>
          <w:rFonts w:ascii="Arial" w:hAnsi="Arial" w:cs="Arial"/>
          <w:sz w:val="20"/>
          <w:szCs w:val="20"/>
        </w:rPr>
        <w:t>investigación en los términos que se apr</w:t>
      </w:r>
      <w:r w:rsidR="000427BC" w:rsidRPr="00DA2EBE">
        <w:rPr>
          <w:rFonts w:ascii="Arial" w:hAnsi="Arial" w:cs="Arial"/>
          <w:sz w:val="20"/>
          <w:szCs w:val="20"/>
        </w:rPr>
        <w:t>uebe.</w:t>
      </w:r>
    </w:p>
    <w:p w14:paraId="22E22387" w14:textId="77777777" w:rsidR="00503DE4" w:rsidRPr="00DA2EBE" w:rsidRDefault="00503DE4" w:rsidP="00503DE4">
      <w:pPr>
        <w:pStyle w:val="Prrafodelista"/>
        <w:rPr>
          <w:rFonts w:ascii="Arial" w:hAnsi="Arial" w:cs="Arial"/>
          <w:sz w:val="20"/>
          <w:szCs w:val="20"/>
        </w:rPr>
      </w:pPr>
    </w:p>
    <w:p w14:paraId="07FC4830" w14:textId="77777777" w:rsidR="00503DE4" w:rsidRPr="00DA2EBE" w:rsidRDefault="00503DE4" w:rsidP="00503DE4">
      <w:pPr>
        <w:autoSpaceDE w:val="0"/>
        <w:rPr>
          <w:rFonts w:ascii="Arial" w:hAnsi="Arial" w:cs="Arial"/>
          <w:i/>
          <w:sz w:val="20"/>
          <w:szCs w:val="20"/>
        </w:rPr>
      </w:pPr>
    </w:p>
    <w:p w14:paraId="746A117B" w14:textId="77777777" w:rsidR="00503DE4" w:rsidRPr="00DA2EBE" w:rsidRDefault="00503DE4" w:rsidP="00503DE4">
      <w:pPr>
        <w:autoSpaceDE w:val="0"/>
        <w:jc w:val="both"/>
        <w:rPr>
          <w:rFonts w:ascii="Arial" w:hAnsi="Arial" w:cs="Arial"/>
          <w:sz w:val="20"/>
          <w:szCs w:val="20"/>
        </w:rPr>
      </w:pPr>
      <w:r w:rsidRPr="00DA2EBE">
        <w:rPr>
          <w:rFonts w:ascii="Arial" w:hAnsi="Arial" w:cs="Arial"/>
          <w:b/>
          <w:sz w:val="20"/>
          <w:szCs w:val="20"/>
        </w:rPr>
        <w:t>Lugar</w:t>
      </w:r>
      <w:r w:rsidRPr="00DA2EBE">
        <w:rPr>
          <w:rFonts w:ascii="Arial" w:hAnsi="Arial" w:cs="Arial"/>
          <w:sz w:val="20"/>
          <w:szCs w:val="20"/>
        </w:rPr>
        <w:t xml:space="preserve">: </w:t>
      </w:r>
      <w:r w:rsidRPr="00DA2EBE">
        <w:rPr>
          <w:rStyle w:val="Textodelmarcadordeposicin"/>
          <w:rFonts w:ascii="Arial" w:hAnsi="Arial" w:cs="Arial"/>
          <w:i/>
          <w:sz w:val="20"/>
          <w:szCs w:val="20"/>
        </w:rPr>
        <w:t>Ciudad-Provincia.</w:t>
      </w:r>
    </w:p>
    <w:p w14:paraId="242D96CB" w14:textId="77777777" w:rsidR="00503DE4" w:rsidRPr="00DA2EBE" w:rsidRDefault="00503DE4" w:rsidP="00503DE4">
      <w:pPr>
        <w:autoSpaceDE w:val="0"/>
        <w:jc w:val="both"/>
        <w:rPr>
          <w:rFonts w:ascii="Arial" w:hAnsi="Arial" w:cs="Arial"/>
          <w:sz w:val="20"/>
          <w:szCs w:val="20"/>
        </w:rPr>
      </w:pPr>
      <w:r w:rsidRPr="00DA2EBE">
        <w:rPr>
          <w:rFonts w:ascii="Arial" w:hAnsi="Arial" w:cs="Arial"/>
          <w:b/>
          <w:sz w:val="20"/>
          <w:szCs w:val="20"/>
        </w:rPr>
        <w:t xml:space="preserve">Fecha: </w:t>
      </w:r>
    </w:p>
    <w:p w14:paraId="03FEAE02" w14:textId="77777777" w:rsidR="00503DE4" w:rsidRPr="00DA2EBE" w:rsidRDefault="00503DE4" w:rsidP="00503DE4">
      <w:pPr>
        <w:autoSpaceDE w:val="0"/>
        <w:jc w:val="both"/>
        <w:rPr>
          <w:rFonts w:ascii="Arial" w:hAnsi="Arial" w:cs="Arial"/>
          <w:b/>
          <w:sz w:val="20"/>
          <w:szCs w:val="20"/>
        </w:rPr>
      </w:pPr>
    </w:p>
    <w:p w14:paraId="5C664869" w14:textId="77777777" w:rsidR="00503DE4" w:rsidRPr="00DA2EBE" w:rsidRDefault="00503DE4" w:rsidP="00503DE4">
      <w:pPr>
        <w:autoSpaceDE w:val="0"/>
        <w:jc w:val="both"/>
        <w:rPr>
          <w:rFonts w:ascii="Arial" w:hAnsi="Arial" w:cs="Arial"/>
          <w:b/>
          <w:sz w:val="20"/>
          <w:szCs w:val="20"/>
        </w:rPr>
      </w:pPr>
    </w:p>
    <w:p w14:paraId="5AF4BB23" w14:textId="77777777" w:rsidR="00503DE4" w:rsidRPr="00DA2EBE" w:rsidRDefault="00503DE4" w:rsidP="00503DE4">
      <w:pPr>
        <w:autoSpaceDE w:val="0"/>
        <w:jc w:val="both"/>
        <w:rPr>
          <w:rFonts w:ascii="Arial" w:hAnsi="Arial" w:cs="Arial"/>
          <w:sz w:val="20"/>
          <w:szCs w:val="20"/>
        </w:rPr>
      </w:pPr>
      <w:r w:rsidRPr="00DA2EBE">
        <w:rPr>
          <w:rStyle w:val="Textodelmarcadordeposicin"/>
          <w:rFonts w:ascii="Arial" w:hAnsi="Arial" w:cs="Arial"/>
          <w:i/>
          <w:sz w:val="20"/>
          <w:szCs w:val="20"/>
        </w:rPr>
        <w:t xml:space="preserve">-----------------------------------------------------                -----------------------------------------        </w:t>
      </w:r>
    </w:p>
    <w:p w14:paraId="79BC0321" w14:textId="30292150" w:rsidR="00503DE4" w:rsidRPr="00DA2EBE" w:rsidRDefault="00503DE4" w:rsidP="00503DE4">
      <w:pPr>
        <w:rPr>
          <w:rFonts w:ascii="Arial" w:hAnsi="Arial" w:cs="Arial"/>
          <w:sz w:val="20"/>
          <w:szCs w:val="20"/>
        </w:rPr>
      </w:pPr>
      <w:r w:rsidRPr="00DA2EBE">
        <w:rPr>
          <w:rStyle w:val="Textodelmarcadordeposicin"/>
          <w:rFonts w:ascii="Arial" w:hAnsi="Arial" w:cs="Arial"/>
          <w:i/>
          <w:sz w:val="20"/>
          <w:szCs w:val="20"/>
        </w:rPr>
        <w:t>Nombres y Apellidos Investigador</w:t>
      </w:r>
      <w:r w:rsidR="009451EE" w:rsidRPr="00DA2EBE">
        <w:rPr>
          <w:rStyle w:val="Textodelmarcadordeposicin"/>
          <w:rFonts w:ascii="Arial" w:hAnsi="Arial" w:cs="Arial"/>
          <w:i/>
          <w:sz w:val="20"/>
          <w:szCs w:val="20"/>
        </w:rPr>
        <w:t>(a)</w:t>
      </w:r>
      <w:r w:rsidRPr="00DA2EBE">
        <w:rPr>
          <w:rStyle w:val="Textodelmarcadordeposicin"/>
          <w:rFonts w:ascii="Arial" w:hAnsi="Arial" w:cs="Arial"/>
          <w:i/>
          <w:sz w:val="20"/>
          <w:szCs w:val="20"/>
        </w:rPr>
        <w:t xml:space="preserve"> principal           Firma Investigador</w:t>
      </w:r>
      <w:r w:rsidR="009451EE" w:rsidRPr="00DA2EBE">
        <w:rPr>
          <w:rStyle w:val="Textodelmarcadordeposicin"/>
          <w:rFonts w:ascii="Arial" w:hAnsi="Arial" w:cs="Arial"/>
          <w:i/>
          <w:sz w:val="20"/>
          <w:szCs w:val="20"/>
        </w:rPr>
        <w:t>(a)</w:t>
      </w:r>
      <w:r w:rsidRPr="00DA2EBE">
        <w:rPr>
          <w:rStyle w:val="Textodelmarcadordeposicin"/>
          <w:rFonts w:ascii="Arial" w:hAnsi="Arial" w:cs="Arial"/>
          <w:i/>
          <w:sz w:val="20"/>
          <w:szCs w:val="20"/>
        </w:rPr>
        <w:t xml:space="preserve"> principal</w:t>
      </w:r>
      <w:r w:rsidR="009451EE" w:rsidRPr="00DA2EBE">
        <w:rPr>
          <w:rStyle w:val="Textodelmarcadordeposicin"/>
          <w:rFonts w:ascii="Arial" w:hAnsi="Arial" w:cs="Arial"/>
          <w:i/>
          <w:sz w:val="20"/>
          <w:szCs w:val="20"/>
        </w:rPr>
        <w:t xml:space="preserve"> </w:t>
      </w:r>
      <w:r w:rsidRPr="00DA2EBE">
        <w:rPr>
          <w:rStyle w:val="Textodelmarcadordeposicin"/>
          <w:rFonts w:ascii="Arial" w:hAnsi="Arial" w:cs="Arial"/>
          <w:i/>
          <w:sz w:val="20"/>
          <w:szCs w:val="20"/>
        </w:rPr>
        <w:t>(obligatoria)</w:t>
      </w:r>
    </w:p>
    <w:p w14:paraId="3CD10BE3" w14:textId="77777777" w:rsidR="00503DE4" w:rsidRPr="00DA2EBE" w:rsidRDefault="00503DE4" w:rsidP="00503DE4">
      <w:pPr>
        <w:autoSpaceDE w:val="0"/>
        <w:jc w:val="both"/>
        <w:rPr>
          <w:rFonts w:ascii="Arial" w:hAnsi="Arial" w:cs="Arial"/>
          <w:sz w:val="20"/>
          <w:szCs w:val="20"/>
        </w:rPr>
      </w:pPr>
    </w:p>
    <w:p w14:paraId="3AC1E9E4" w14:textId="77777777" w:rsidR="00503DE4" w:rsidRPr="00DA2EBE" w:rsidRDefault="00503DE4" w:rsidP="00503DE4">
      <w:pPr>
        <w:autoSpaceDE w:val="0"/>
        <w:jc w:val="both"/>
        <w:rPr>
          <w:rFonts w:ascii="Arial" w:hAnsi="Arial" w:cs="Arial"/>
          <w:sz w:val="20"/>
          <w:szCs w:val="20"/>
        </w:rPr>
      </w:pPr>
    </w:p>
    <w:p w14:paraId="3C36B548" w14:textId="77777777" w:rsidR="00503DE4" w:rsidRPr="00DA2EBE" w:rsidRDefault="00503DE4" w:rsidP="00503DE4">
      <w:pPr>
        <w:autoSpaceDE w:val="0"/>
        <w:jc w:val="both"/>
        <w:rPr>
          <w:rFonts w:ascii="Arial" w:hAnsi="Arial" w:cs="Arial"/>
          <w:sz w:val="20"/>
          <w:szCs w:val="20"/>
        </w:rPr>
      </w:pPr>
    </w:p>
    <w:p w14:paraId="19D562C0" w14:textId="77777777" w:rsidR="00503DE4" w:rsidRPr="00DA2EBE" w:rsidRDefault="00503DE4" w:rsidP="00503DE4">
      <w:pPr>
        <w:autoSpaceDE w:val="0"/>
        <w:jc w:val="center"/>
        <w:rPr>
          <w:rFonts w:ascii="Arial" w:hAnsi="Arial" w:cs="Arial"/>
          <w:sz w:val="20"/>
          <w:szCs w:val="20"/>
        </w:rPr>
      </w:pPr>
      <w:r w:rsidRPr="00DA2EBE">
        <w:rPr>
          <w:rStyle w:val="Textodelmarcadordeposicin"/>
          <w:rFonts w:ascii="Arial" w:hAnsi="Arial" w:cs="Arial"/>
          <w:i/>
          <w:sz w:val="20"/>
          <w:szCs w:val="20"/>
        </w:rPr>
        <w:t>-----------------------------------</w:t>
      </w:r>
    </w:p>
    <w:p w14:paraId="2A3A2031" w14:textId="673B1317" w:rsidR="00503DE4" w:rsidRDefault="00503DE4" w:rsidP="00503DE4">
      <w:pPr>
        <w:jc w:val="center"/>
        <w:rPr>
          <w:rStyle w:val="Textodelmarcadordeposicin"/>
          <w:rFonts w:ascii="Arial" w:hAnsi="Arial" w:cs="Arial"/>
          <w:i/>
          <w:sz w:val="20"/>
          <w:szCs w:val="20"/>
        </w:rPr>
      </w:pPr>
      <w:r w:rsidRPr="00DA2EBE">
        <w:rPr>
          <w:rStyle w:val="Textodelmarcadordeposicin"/>
          <w:rFonts w:ascii="Arial" w:hAnsi="Arial" w:cs="Arial"/>
          <w:i/>
          <w:sz w:val="20"/>
          <w:szCs w:val="20"/>
        </w:rPr>
        <w:t>Cédula de ciudadanía o pasaporte Investigador</w:t>
      </w:r>
      <w:r w:rsidR="009451EE" w:rsidRPr="00DA2EBE">
        <w:rPr>
          <w:rStyle w:val="Textodelmarcadordeposicin"/>
          <w:rFonts w:ascii="Arial" w:hAnsi="Arial" w:cs="Arial"/>
          <w:i/>
          <w:sz w:val="20"/>
          <w:szCs w:val="20"/>
        </w:rPr>
        <w:t>(a)</w:t>
      </w:r>
      <w:r w:rsidRPr="00DA2EBE">
        <w:rPr>
          <w:rStyle w:val="Textodelmarcadordeposicin"/>
          <w:rFonts w:ascii="Arial" w:hAnsi="Arial" w:cs="Arial"/>
          <w:i/>
          <w:sz w:val="20"/>
          <w:szCs w:val="20"/>
        </w:rPr>
        <w:t xml:space="preserve"> principal (obligatoria)</w:t>
      </w:r>
    </w:p>
    <w:p w14:paraId="3250B7EC" w14:textId="77777777" w:rsidR="009C7CD9" w:rsidRDefault="009C7CD9" w:rsidP="00503DE4">
      <w:pPr>
        <w:jc w:val="center"/>
        <w:rPr>
          <w:rStyle w:val="Textodelmarcadordeposicin"/>
          <w:rFonts w:ascii="Arial" w:hAnsi="Arial" w:cs="Arial"/>
          <w:i/>
          <w:sz w:val="20"/>
          <w:szCs w:val="20"/>
        </w:rPr>
      </w:pPr>
    </w:p>
    <w:p w14:paraId="44209086" w14:textId="77777777" w:rsidR="009C7CD9" w:rsidRDefault="009C7CD9" w:rsidP="00503DE4">
      <w:pPr>
        <w:jc w:val="center"/>
        <w:rPr>
          <w:rStyle w:val="Textodelmarcadordeposicin"/>
          <w:rFonts w:ascii="Arial" w:hAnsi="Arial" w:cs="Arial"/>
          <w:i/>
          <w:sz w:val="20"/>
          <w:szCs w:val="20"/>
        </w:rPr>
      </w:pPr>
    </w:p>
    <w:p w14:paraId="30FAF797" w14:textId="77777777" w:rsidR="009C7CD9" w:rsidRDefault="009C7CD9" w:rsidP="00503DE4">
      <w:pPr>
        <w:jc w:val="center"/>
        <w:rPr>
          <w:rStyle w:val="Textodelmarcadordeposicin"/>
          <w:rFonts w:ascii="Arial" w:hAnsi="Arial" w:cs="Arial"/>
          <w:i/>
          <w:sz w:val="20"/>
          <w:szCs w:val="20"/>
        </w:rPr>
      </w:pPr>
    </w:p>
    <w:p w14:paraId="07CAD2DA" w14:textId="77777777" w:rsidR="009C7CD9" w:rsidRPr="00DA2EBE" w:rsidRDefault="009C7CD9" w:rsidP="009C7CD9">
      <w:pPr>
        <w:autoSpaceDE w:val="0"/>
        <w:jc w:val="both"/>
        <w:rPr>
          <w:rFonts w:ascii="Arial" w:hAnsi="Arial" w:cs="Arial"/>
          <w:sz w:val="20"/>
          <w:szCs w:val="20"/>
        </w:rPr>
      </w:pPr>
      <w:r w:rsidRPr="00DA2EBE">
        <w:rPr>
          <w:rStyle w:val="Textodelmarcadordeposicin"/>
          <w:rFonts w:ascii="Arial" w:hAnsi="Arial" w:cs="Arial"/>
          <w:i/>
          <w:sz w:val="20"/>
          <w:szCs w:val="20"/>
        </w:rPr>
        <w:t xml:space="preserve">-----------------------------------------------------                -----------------------------------------        </w:t>
      </w:r>
    </w:p>
    <w:p w14:paraId="0B07AAB3" w14:textId="1E74C7BE" w:rsidR="009C7CD9" w:rsidRPr="00DA2EBE" w:rsidRDefault="009C7CD9" w:rsidP="009C7CD9">
      <w:pPr>
        <w:rPr>
          <w:rFonts w:ascii="Arial" w:hAnsi="Arial" w:cs="Arial"/>
          <w:sz w:val="20"/>
          <w:szCs w:val="20"/>
        </w:rPr>
      </w:pPr>
      <w:r w:rsidRPr="00DA2EBE">
        <w:rPr>
          <w:rStyle w:val="Textodelmarcadordeposicin"/>
          <w:rFonts w:ascii="Arial" w:hAnsi="Arial" w:cs="Arial"/>
          <w:i/>
          <w:sz w:val="20"/>
          <w:szCs w:val="20"/>
        </w:rPr>
        <w:t xml:space="preserve">Nombres y Apellidos </w:t>
      </w:r>
      <w:r>
        <w:rPr>
          <w:rStyle w:val="Textodelmarcadordeposicin"/>
          <w:rFonts w:ascii="Arial" w:hAnsi="Arial" w:cs="Arial"/>
          <w:i/>
          <w:sz w:val="20"/>
          <w:szCs w:val="20"/>
        </w:rPr>
        <w:t>Patrocinador(</w:t>
      </w:r>
      <w:proofErr w:type="gramStart"/>
      <w:r>
        <w:rPr>
          <w:rStyle w:val="Textodelmarcadordeposicin"/>
          <w:rFonts w:ascii="Arial" w:hAnsi="Arial" w:cs="Arial"/>
          <w:i/>
          <w:sz w:val="20"/>
          <w:szCs w:val="20"/>
        </w:rPr>
        <w:t>a)</w:t>
      </w:r>
      <w:r w:rsidR="00425FF2">
        <w:rPr>
          <w:rStyle w:val="Textodelmarcadordeposicin"/>
          <w:rFonts w:ascii="Arial" w:hAnsi="Arial" w:cs="Arial"/>
          <w:i/>
          <w:sz w:val="20"/>
          <w:szCs w:val="20"/>
        </w:rPr>
        <w:t xml:space="preserve">   </w:t>
      </w:r>
      <w:proofErr w:type="gramEnd"/>
      <w:r w:rsidRPr="00DA2EBE">
        <w:rPr>
          <w:rStyle w:val="Textodelmarcadordeposicin"/>
          <w:rFonts w:ascii="Arial" w:hAnsi="Arial" w:cs="Arial"/>
          <w:i/>
          <w:sz w:val="20"/>
          <w:szCs w:val="20"/>
        </w:rPr>
        <w:t xml:space="preserve">  </w:t>
      </w:r>
      <w:r>
        <w:rPr>
          <w:rStyle w:val="Textodelmarcadordeposicin"/>
          <w:rFonts w:ascii="Arial" w:hAnsi="Arial" w:cs="Arial"/>
          <w:i/>
          <w:sz w:val="20"/>
          <w:szCs w:val="20"/>
        </w:rPr>
        <w:t xml:space="preserve">            </w:t>
      </w:r>
      <w:r w:rsidRPr="00DA2EBE">
        <w:rPr>
          <w:rStyle w:val="Textodelmarcadordeposicin"/>
          <w:rFonts w:ascii="Arial" w:hAnsi="Arial" w:cs="Arial"/>
          <w:i/>
          <w:sz w:val="20"/>
          <w:szCs w:val="20"/>
        </w:rPr>
        <w:t xml:space="preserve"> Firma </w:t>
      </w:r>
      <w:r>
        <w:rPr>
          <w:rStyle w:val="Textodelmarcadordeposicin"/>
          <w:rFonts w:ascii="Arial" w:hAnsi="Arial" w:cs="Arial"/>
          <w:i/>
          <w:sz w:val="20"/>
          <w:szCs w:val="20"/>
        </w:rPr>
        <w:t xml:space="preserve">Patrocinador(a) </w:t>
      </w:r>
      <w:r w:rsidRPr="00DA2EBE">
        <w:rPr>
          <w:rStyle w:val="Textodelmarcadordeposicin"/>
          <w:rFonts w:ascii="Arial" w:hAnsi="Arial" w:cs="Arial"/>
          <w:i/>
          <w:sz w:val="20"/>
          <w:szCs w:val="20"/>
        </w:rPr>
        <w:t>(obligatoria)</w:t>
      </w:r>
    </w:p>
    <w:p w14:paraId="402C3CAA" w14:textId="77777777" w:rsidR="009C7CD9" w:rsidRPr="00DA2EBE" w:rsidRDefault="009C7CD9" w:rsidP="009C7CD9">
      <w:pPr>
        <w:autoSpaceDE w:val="0"/>
        <w:jc w:val="both"/>
        <w:rPr>
          <w:rFonts w:ascii="Arial" w:hAnsi="Arial" w:cs="Arial"/>
          <w:sz w:val="20"/>
          <w:szCs w:val="20"/>
        </w:rPr>
      </w:pPr>
    </w:p>
    <w:p w14:paraId="7C2022F7" w14:textId="77777777" w:rsidR="009C7CD9" w:rsidRPr="00DA2EBE" w:rsidRDefault="009C7CD9" w:rsidP="009C7CD9">
      <w:pPr>
        <w:autoSpaceDE w:val="0"/>
        <w:jc w:val="both"/>
        <w:rPr>
          <w:rFonts w:ascii="Arial" w:hAnsi="Arial" w:cs="Arial"/>
          <w:sz w:val="20"/>
          <w:szCs w:val="20"/>
        </w:rPr>
      </w:pPr>
    </w:p>
    <w:p w14:paraId="77EA5C6E" w14:textId="77777777" w:rsidR="009C7CD9" w:rsidRPr="00DA2EBE" w:rsidRDefault="009C7CD9" w:rsidP="009C7CD9">
      <w:pPr>
        <w:autoSpaceDE w:val="0"/>
        <w:jc w:val="both"/>
        <w:rPr>
          <w:rFonts w:ascii="Arial" w:hAnsi="Arial" w:cs="Arial"/>
          <w:sz w:val="20"/>
          <w:szCs w:val="20"/>
        </w:rPr>
      </w:pPr>
    </w:p>
    <w:p w14:paraId="74E8EE28" w14:textId="77777777" w:rsidR="009C7CD9" w:rsidRPr="00DA2EBE" w:rsidRDefault="009C7CD9" w:rsidP="009C7CD9">
      <w:pPr>
        <w:autoSpaceDE w:val="0"/>
        <w:jc w:val="center"/>
        <w:rPr>
          <w:rFonts w:ascii="Arial" w:hAnsi="Arial" w:cs="Arial"/>
          <w:sz w:val="20"/>
          <w:szCs w:val="20"/>
        </w:rPr>
      </w:pPr>
      <w:r w:rsidRPr="00DA2EBE">
        <w:rPr>
          <w:rStyle w:val="Textodelmarcadordeposicin"/>
          <w:rFonts w:ascii="Arial" w:hAnsi="Arial" w:cs="Arial"/>
          <w:i/>
          <w:sz w:val="20"/>
          <w:szCs w:val="20"/>
        </w:rPr>
        <w:t>-----------------------------------</w:t>
      </w:r>
    </w:p>
    <w:p w14:paraId="3D16A941" w14:textId="1FC1C580" w:rsidR="007B2A9A" w:rsidRPr="0007370B" w:rsidRDefault="009C7CD9" w:rsidP="0007370B">
      <w:pPr>
        <w:jc w:val="center"/>
        <w:rPr>
          <w:rFonts w:ascii="Arial" w:hAnsi="Arial" w:cs="Arial"/>
          <w:sz w:val="20"/>
          <w:szCs w:val="20"/>
        </w:rPr>
      </w:pPr>
      <w:r w:rsidRPr="00DA2EBE">
        <w:rPr>
          <w:rStyle w:val="Textodelmarcadordeposicin"/>
          <w:rFonts w:ascii="Arial" w:hAnsi="Arial" w:cs="Arial"/>
          <w:i/>
          <w:sz w:val="20"/>
          <w:szCs w:val="20"/>
        </w:rPr>
        <w:t xml:space="preserve">Cédula de ciudadanía o pasaporte </w:t>
      </w:r>
      <w:r>
        <w:rPr>
          <w:rStyle w:val="Textodelmarcadordeposicin"/>
          <w:rFonts w:ascii="Arial" w:hAnsi="Arial" w:cs="Arial"/>
          <w:i/>
          <w:sz w:val="20"/>
          <w:szCs w:val="20"/>
        </w:rPr>
        <w:t xml:space="preserve">Patrocinador(a) </w:t>
      </w:r>
      <w:r w:rsidRPr="00DA2EBE">
        <w:rPr>
          <w:rStyle w:val="Textodelmarcadordeposicin"/>
          <w:rFonts w:ascii="Arial" w:hAnsi="Arial" w:cs="Arial"/>
          <w:i/>
          <w:sz w:val="20"/>
          <w:szCs w:val="20"/>
        </w:rPr>
        <w:t>(obligatoria)</w:t>
      </w:r>
    </w:p>
    <w:sectPr w:rsidR="007B2A9A" w:rsidRPr="0007370B" w:rsidSect="00D75147">
      <w:headerReference w:type="default" r:id="rId8"/>
      <w:footerReference w:type="default" r:id="rId9"/>
      <w:pgSz w:w="11900" w:h="16840"/>
      <w:pgMar w:top="1135" w:right="1695" w:bottom="709" w:left="1418" w:header="1107"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5F6B2" w14:textId="77777777" w:rsidR="00A665C1" w:rsidRDefault="00A665C1" w:rsidP="00E53818">
      <w:r>
        <w:separator/>
      </w:r>
    </w:p>
  </w:endnote>
  <w:endnote w:type="continuationSeparator" w:id="0">
    <w:p w14:paraId="60A48371" w14:textId="77777777" w:rsidR="00A665C1" w:rsidRDefault="00A665C1" w:rsidP="00E5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WenQuanYi Micro Hei">
    <w:charset w:val="86"/>
    <w:family w:val="auto"/>
    <w:pitch w:val="default"/>
    <w:sig w:usb0="00000000" w:usb1="6BDFFCFB" w:usb2="00800036" w:usb3="00000000" w:csb0="603E019F" w:csb1="DFD70000"/>
  </w:font>
  <w:font w:name="Lohit Devanagari">
    <w:altName w:val="Arial"/>
    <w:charset w:val="00"/>
    <w:family w:val="auto"/>
    <w:pitch w:val="default"/>
    <w:sig w:usb0="00000003" w:usb1="00002042" w:usb2="00000000" w:usb3="00000000" w:csb0="00000001" w:csb1="00000000"/>
  </w:font>
  <w:font w:name="font679, Calibri">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nt283">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77875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05C48F53" w14:textId="6C7022CD" w:rsidR="007A4479" w:rsidRPr="007A4479" w:rsidRDefault="007A4479" w:rsidP="007A4479">
            <w:pPr>
              <w:pStyle w:val="Piedepgina"/>
              <w:ind w:right="-711"/>
              <w:jc w:val="right"/>
              <w:rPr>
                <w:rFonts w:ascii="Arial" w:hAnsi="Arial" w:cs="Arial"/>
                <w:sz w:val="16"/>
                <w:szCs w:val="16"/>
              </w:rPr>
            </w:pPr>
            <w:r w:rsidRPr="007A4479">
              <w:rPr>
                <w:rFonts w:ascii="Arial" w:hAnsi="Arial" w:cs="Arial"/>
                <w:sz w:val="16"/>
                <w:szCs w:val="16"/>
              </w:rPr>
              <w:t xml:space="preserve">Página </w:t>
            </w:r>
            <w:r w:rsidRPr="007A4479">
              <w:rPr>
                <w:rFonts w:ascii="Arial" w:hAnsi="Arial" w:cs="Arial"/>
                <w:b/>
                <w:bCs/>
                <w:sz w:val="16"/>
                <w:szCs w:val="16"/>
              </w:rPr>
              <w:fldChar w:fldCharType="begin"/>
            </w:r>
            <w:r w:rsidRPr="007A4479">
              <w:rPr>
                <w:rFonts w:ascii="Arial" w:hAnsi="Arial" w:cs="Arial"/>
                <w:b/>
                <w:bCs/>
                <w:sz w:val="16"/>
                <w:szCs w:val="16"/>
              </w:rPr>
              <w:instrText>PAGE</w:instrText>
            </w:r>
            <w:r w:rsidRPr="007A4479">
              <w:rPr>
                <w:rFonts w:ascii="Arial" w:hAnsi="Arial" w:cs="Arial"/>
                <w:b/>
                <w:bCs/>
                <w:sz w:val="16"/>
                <w:szCs w:val="16"/>
              </w:rPr>
              <w:fldChar w:fldCharType="separate"/>
            </w:r>
            <w:r w:rsidRPr="007A4479">
              <w:rPr>
                <w:rFonts w:ascii="Arial" w:hAnsi="Arial" w:cs="Arial"/>
                <w:b/>
                <w:bCs/>
                <w:sz w:val="16"/>
                <w:szCs w:val="16"/>
              </w:rPr>
              <w:t>2</w:t>
            </w:r>
            <w:r w:rsidRPr="007A4479">
              <w:rPr>
                <w:rFonts w:ascii="Arial" w:hAnsi="Arial" w:cs="Arial"/>
                <w:b/>
                <w:bCs/>
                <w:sz w:val="16"/>
                <w:szCs w:val="16"/>
              </w:rPr>
              <w:fldChar w:fldCharType="end"/>
            </w:r>
            <w:r w:rsidRPr="007A4479">
              <w:rPr>
                <w:rFonts w:ascii="Arial" w:hAnsi="Arial" w:cs="Arial"/>
                <w:sz w:val="16"/>
                <w:szCs w:val="16"/>
              </w:rPr>
              <w:t xml:space="preserve"> de </w:t>
            </w:r>
            <w:r w:rsidRPr="007A4479">
              <w:rPr>
                <w:rFonts w:ascii="Arial" w:hAnsi="Arial" w:cs="Arial"/>
                <w:b/>
                <w:bCs/>
                <w:sz w:val="16"/>
                <w:szCs w:val="16"/>
              </w:rPr>
              <w:fldChar w:fldCharType="begin"/>
            </w:r>
            <w:r w:rsidRPr="007A4479">
              <w:rPr>
                <w:rFonts w:ascii="Arial" w:hAnsi="Arial" w:cs="Arial"/>
                <w:b/>
                <w:bCs/>
                <w:sz w:val="16"/>
                <w:szCs w:val="16"/>
              </w:rPr>
              <w:instrText>NUMPAGES</w:instrText>
            </w:r>
            <w:r w:rsidRPr="007A4479">
              <w:rPr>
                <w:rFonts w:ascii="Arial" w:hAnsi="Arial" w:cs="Arial"/>
                <w:b/>
                <w:bCs/>
                <w:sz w:val="16"/>
                <w:szCs w:val="16"/>
              </w:rPr>
              <w:fldChar w:fldCharType="separate"/>
            </w:r>
            <w:r w:rsidRPr="007A4479">
              <w:rPr>
                <w:rFonts w:ascii="Arial" w:hAnsi="Arial" w:cs="Arial"/>
                <w:b/>
                <w:bCs/>
                <w:sz w:val="16"/>
                <w:szCs w:val="16"/>
              </w:rPr>
              <w:t>2</w:t>
            </w:r>
            <w:r w:rsidRPr="007A4479">
              <w:rPr>
                <w:rFonts w:ascii="Arial" w:hAnsi="Arial" w:cs="Arial"/>
                <w:b/>
                <w:bCs/>
                <w:sz w:val="16"/>
                <w:szCs w:val="16"/>
              </w:rPr>
              <w:fldChar w:fldCharType="end"/>
            </w:r>
          </w:p>
        </w:sdtContent>
      </w:sdt>
    </w:sdtContent>
  </w:sdt>
  <w:p w14:paraId="7F785BAE" w14:textId="77777777" w:rsidR="007A4479" w:rsidRDefault="007A44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3DCDE" w14:textId="77777777" w:rsidR="00A665C1" w:rsidRDefault="00A665C1" w:rsidP="00E53818">
      <w:r>
        <w:separator/>
      </w:r>
    </w:p>
  </w:footnote>
  <w:footnote w:type="continuationSeparator" w:id="0">
    <w:p w14:paraId="1F5CA99A" w14:textId="77777777" w:rsidR="00A665C1" w:rsidRDefault="00A665C1" w:rsidP="00E5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828"/>
      <w:tblW w:w="5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681"/>
      <w:gridCol w:w="3385"/>
      <w:gridCol w:w="1284"/>
      <w:gridCol w:w="1408"/>
    </w:tblGrid>
    <w:tr w:rsidR="00A920C0" w14:paraId="23B2FD63" w14:textId="77777777" w:rsidTr="00877605">
      <w:trPr>
        <w:trHeight w:val="422"/>
      </w:trPr>
      <w:tc>
        <w:tcPr>
          <w:tcW w:w="809" w:type="pct"/>
          <w:vMerge w:val="restart"/>
          <w:tcBorders>
            <w:top w:val="single" w:sz="4" w:space="0" w:color="auto"/>
            <w:left w:val="single" w:sz="4" w:space="0" w:color="auto"/>
            <w:bottom w:val="single" w:sz="4" w:space="0" w:color="auto"/>
            <w:right w:val="single" w:sz="4" w:space="0" w:color="auto"/>
          </w:tcBorders>
          <w:vAlign w:val="center"/>
        </w:tcPr>
        <w:p w14:paraId="7CBA78C5" w14:textId="77777777" w:rsidR="00A920C0" w:rsidRDefault="00A920C0" w:rsidP="00A920C0">
          <w:pPr>
            <w:tabs>
              <w:tab w:val="center" w:pos="4419"/>
              <w:tab w:val="right" w:pos="8838"/>
            </w:tabs>
            <w:jc w:val="center"/>
            <w:rPr>
              <w:rFonts w:ascii="Arial" w:hAnsi="Arial" w:cs="Arial"/>
              <w:sz w:val="20"/>
              <w:szCs w:val="20"/>
              <w:lang w:val="es-EC"/>
            </w:rPr>
          </w:pPr>
          <w:r>
            <w:rPr>
              <w:noProof/>
            </w:rPr>
            <w:drawing>
              <wp:anchor distT="0" distB="0" distL="114300" distR="114300" simplePos="0" relativeHeight="251659264" behindDoc="0" locked="0" layoutInCell="1" allowOverlap="1" wp14:anchorId="388FBC49" wp14:editId="7D371767">
                <wp:simplePos x="0" y="0"/>
                <wp:positionH relativeFrom="margin">
                  <wp:posOffset>-52070</wp:posOffset>
                </wp:positionH>
                <wp:positionV relativeFrom="paragraph">
                  <wp:posOffset>-16510</wp:posOffset>
                </wp:positionV>
                <wp:extent cx="1028065" cy="751840"/>
                <wp:effectExtent l="0" t="0" r="635" b="0"/>
                <wp:wrapNone/>
                <wp:docPr id="775225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5378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65" cy="751840"/>
                        </a:xfrm>
                        <a:prstGeom prst="rect">
                          <a:avLst/>
                        </a:prstGeom>
                        <a:noFill/>
                      </pic:spPr>
                    </pic:pic>
                  </a:graphicData>
                </a:graphic>
                <wp14:sizeRelH relativeFrom="page">
                  <wp14:pctWidth>0</wp14:pctWidth>
                </wp14:sizeRelH>
                <wp14:sizeRelV relativeFrom="page">
                  <wp14:pctHeight>0</wp14:pctHeight>
                </wp14:sizeRelV>
              </wp:anchor>
            </w:drawing>
          </w:r>
        </w:p>
        <w:p w14:paraId="18B824AA" w14:textId="77777777" w:rsidR="00A920C0" w:rsidRDefault="00A920C0" w:rsidP="00A920C0">
          <w:pPr>
            <w:rPr>
              <w:rFonts w:ascii="Arial" w:hAnsi="Arial" w:cs="Arial"/>
              <w:sz w:val="20"/>
              <w:szCs w:val="20"/>
              <w:lang w:val="es-EC"/>
            </w:rPr>
          </w:pPr>
        </w:p>
        <w:p w14:paraId="6B63546A" w14:textId="77777777" w:rsidR="00A920C0" w:rsidRDefault="00A920C0" w:rsidP="00A920C0">
          <w:pPr>
            <w:rPr>
              <w:rFonts w:ascii="Arial" w:hAnsi="Arial" w:cs="Arial"/>
              <w:sz w:val="20"/>
              <w:szCs w:val="20"/>
              <w:lang w:val="es-EC"/>
            </w:rPr>
          </w:pPr>
        </w:p>
        <w:p w14:paraId="5CAA4B5C" w14:textId="77777777" w:rsidR="00A920C0" w:rsidRDefault="00A920C0" w:rsidP="00A920C0">
          <w:pPr>
            <w:rPr>
              <w:rFonts w:ascii="Arial" w:hAnsi="Arial" w:cs="Arial"/>
              <w:sz w:val="20"/>
              <w:szCs w:val="20"/>
              <w:lang w:val="es-EC"/>
            </w:rPr>
          </w:pPr>
        </w:p>
      </w:tc>
      <w:tc>
        <w:tcPr>
          <w:tcW w:w="290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C19F525" w14:textId="77777777" w:rsidR="00A920C0" w:rsidRDefault="00A920C0" w:rsidP="00A920C0">
          <w:pPr>
            <w:jc w:val="center"/>
            <w:rPr>
              <w:rFonts w:ascii="Arial" w:hAnsi="Arial" w:cs="Arial"/>
              <w:b/>
              <w:sz w:val="20"/>
              <w:szCs w:val="20"/>
            </w:rPr>
          </w:pPr>
        </w:p>
        <w:p w14:paraId="2DD01D38" w14:textId="77777777" w:rsidR="00A920C0" w:rsidRDefault="00425FF2" w:rsidP="00A920C0">
          <w:pPr>
            <w:jc w:val="center"/>
            <w:rPr>
              <w:rFonts w:ascii="Arial" w:hAnsi="Arial" w:cs="Arial"/>
              <w:b/>
              <w:sz w:val="20"/>
              <w:szCs w:val="20"/>
            </w:rPr>
          </w:pPr>
          <w:r w:rsidRPr="00425FF2">
            <w:rPr>
              <w:rFonts w:ascii="Arial" w:hAnsi="Arial" w:cs="Arial"/>
              <w:b/>
              <w:sz w:val="20"/>
              <w:szCs w:val="20"/>
            </w:rPr>
            <w:t>Formulario para presentación de protocolo de investigación que no requiere aprobación CEISH o entidades reguladoras.</w:t>
          </w:r>
        </w:p>
        <w:p w14:paraId="5ADE556C" w14:textId="5868972E" w:rsidR="00425FF2" w:rsidRDefault="00425FF2" w:rsidP="00A920C0">
          <w:pPr>
            <w:jc w:val="center"/>
            <w:rPr>
              <w:b/>
              <w:sz w:val="20"/>
              <w:szCs w:val="20"/>
            </w:rPr>
          </w:pPr>
        </w:p>
      </w:tc>
      <w:tc>
        <w:tcPr>
          <w:tcW w:w="609" w:type="pct"/>
          <w:tcBorders>
            <w:top w:val="single" w:sz="4" w:space="0" w:color="auto"/>
            <w:left w:val="single" w:sz="4" w:space="0" w:color="auto"/>
            <w:bottom w:val="single" w:sz="4" w:space="0" w:color="auto"/>
            <w:right w:val="single" w:sz="4" w:space="0" w:color="auto"/>
          </w:tcBorders>
          <w:vAlign w:val="center"/>
          <w:hideMark/>
        </w:tcPr>
        <w:p w14:paraId="1E7FE6EE" w14:textId="77777777" w:rsidR="00A920C0" w:rsidRDefault="00A920C0" w:rsidP="00A920C0">
          <w:pPr>
            <w:tabs>
              <w:tab w:val="center" w:pos="4419"/>
              <w:tab w:val="right" w:pos="8838"/>
            </w:tabs>
            <w:jc w:val="center"/>
            <w:rPr>
              <w:rFonts w:ascii="Arial" w:hAnsi="Arial" w:cs="Arial"/>
              <w:sz w:val="20"/>
              <w:szCs w:val="20"/>
              <w:lang w:val="es-EC"/>
            </w:rPr>
          </w:pPr>
          <w:r>
            <w:rPr>
              <w:rFonts w:ascii="Arial" w:hAnsi="Arial" w:cs="Arial"/>
              <w:sz w:val="20"/>
              <w:szCs w:val="20"/>
              <w:lang w:val="es-EC"/>
            </w:rPr>
            <w:t>Código:</w:t>
          </w:r>
        </w:p>
      </w:tc>
      <w:tc>
        <w:tcPr>
          <w:tcW w:w="675" w:type="pct"/>
          <w:tcBorders>
            <w:top w:val="single" w:sz="4" w:space="0" w:color="auto"/>
            <w:left w:val="single" w:sz="4" w:space="0" w:color="auto"/>
            <w:bottom w:val="single" w:sz="4" w:space="0" w:color="auto"/>
            <w:right w:val="single" w:sz="4" w:space="0" w:color="auto"/>
          </w:tcBorders>
          <w:vAlign w:val="center"/>
          <w:hideMark/>
        </w:tcPr>
        <w:p w14:paraId="2BCAF202" w14:textId="28587506" w:rsidR="00A920C0" w:rsidRDefault="00A920C0" w:rsidP="00A920C0">
          <w:pPr>
            <w:tabs>
              <w:tab w:val="center" w:pos="4419"/>
              <w:tab w:val="right" w:pos="8838"/>
            </w:tabs>
            <w:jc w:val="center"/>
            <w:rPr>
              <w:rFonts w:ascii="Arial" w:hAnsi="Arial" w:cs="Arial"/>
              <w:sz w:val="20"/>
              <w:szCs w:val="20"/>
              <w:lang w:val="es-EC"/>
            </w:rPr>
          </w:pPr>
          <w:r>
            <w:rPr>
              <w:rFonts w:ascii="Arial" w:hAnsi="Arial" w:cs="Arial"/>
              <w:sz w:val="20"/>
              <w:szCs w:val="20"/>
              <w:lang w:val="es-EC"/>
            </w:rPr>
            <w:t>F-I+D+i-</w:t>
          </w:r>
          <w:r w:rsidR="00252072">
            <w:rPr>
              <w:rFonts w:ascii="Arial" w:hAnsi="Arial" w:cs="Arial"/>
              <w:sz w:val="20"/>
              <w:szCs w:val="20"/>
              <w:lang w:val="es-EC"/>
            </w:rPr>
            <w:t>0</w:t>
          </w:r>
          <w:r>
            <w:rPr>
              <w:rFonts w:ascii="Arial" w:hAnsi="Arial" w:cs="Arial"/>
              <w:sz w:val="20"/>
              <w:szCs w:val="20"/>
              <w:lang w:val="es-EC"/>
            </w:rPr>
            <w:t>82</w:t>
          </w:r>
        </w:p>
      </w:tc>
    </w:tr>
    <w:tr w:rsidR="00A920C0" w14:paraId="1797DF32" w14:textId="77777777" w:rsidTr="00877605">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F7D75" w14:textId="77777777" w:rsidR="00A920C0" w:rsidRDefault="00A920C0" w:rsidP="00A920C0">
          <w:pPr>
            <w:rPr>
              <w:rFonts w:ascii="Arial" w:hAnsi="Arial" w:cs="Arial"/>
              <w:sz w:val="20"/>
              <w:szCs w:val="20"/>
              <w:lang w:val="es-EC"/>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6CB7B5" w14:textId="77777777" w:rsidR="00A920C0" w:rsidRDefault="00A920C0" w:rsidP="00A920C0">
          <w:pPr>
            <w:rPr>
              <w:b/>
              <w:sz w:val="20"/>
              <w:szCs w:val="20"/>
            </w:rPr>
          </w:pPr>
        </w:p>
      </w:tc>
      <w:tc>
        <w:tcPr>
          <w:tcW w:w="609" w:type="pct"/>
          <w:tcBorders>
            <w:top w:val="single" w:sz="4" w:space="0" w:color="auto"/>
            <w:left w:val="single" w:sz="4" w:space="0" w:color="auto"/>
            <w:bottom w:val="single" w:sz="4" w:space="0" w:color="auto"/>
            <w:right w:val="single" w:sz="4" w:space="0" w:color="auto"/>
          </w:tcBorders>
          <w:vAlign w:val="center"/>
          <w:hideMark/>
        </w:tcPr>
        <w:p w14:paraId="14D0A287" w14:textId="77777777" w:rsidR="00A920C0" w:rsidRDefault="00A920C0" w:rsidP="00A920C0">
          <w:pPr>
            <w:tabs>
              <w:tab w:val="center" w:pos="4419"/>
              <w:tab w:val="right" w:pos="8838"/>
            </w:tabs>
            <w:jc w:val="center"/>
            <w:rPr>
              <w:rFonts w:ascii="Arial" w:hAnsi="Arial" w:cs="Arial"/>
              <w:sz w:val="20"/>
              <w:szCs w:val="20"/>
              <w:lang w:val="es-EC"/>
            </w:rPr>
          </w:pPr>
          <w:r>
            <w:rPr>
              <w:rFonts w:ascii="Arial" w:hAnsi="Arial" w:cs="Arial"/>
              <w:sz w:val="20"/>
              <w:szCs w:val="20"/>
              <w:lang w:val="es-EC"/>
            </w:rPr>
            <w:t>Edición:</w:t>
          </w:r>
        </w:p>
      </w:tc>
      <w:tc>
        <w:tcPr>
          <w:tcW w:w="675" w:type="pct"/>
          <w:tcBorders>
            <w:top w:val="single" w:sz="4" w:space="0" w:color="auto"/>
            <w:left w:val="single" w:sz="4" w:space="0" w:color="auto"/>
            <w:bottom w:val="single" w:sz="4" w:space="0" w:color="auto"/>
            <w:right w:val="single" w:sz="4" w:space="0" w:color="auto"/>
          </w:tcBorders>
          <w:vAlign w:val="center"/>
          <w:hideMark/>
        </w:tcPr>
        <w:p w14:paraId="22F7CD9E" w14:textId="77777777" w:rsidR="00A920C0" w:rsidRDefault="00A920C0" w:rsidP="00A920C0">
          <w:pPr>
            <w:tabs>
              <w:tab w:val="center" w:pos="4419"/>
              <w:tab w:val="right" w:pos="8838"/>
            </w:tabs>
            <w:jc w:val="center"/>
            <w:rPr>
              <w:rFonts w:ascii="Arial" w:hAnsi="Arial" w:cs="Arial"/>
              <w:sz w:val="20"/>
              <w:szCs w:val="20"/>
              <w:lang w:val="es-EC"/>
            </w:rPr>
          </w:pPr>
          <w:r>
            <w:rPr>
              <w:rFonts w:ascii="Arial" w:hAnsi="Arial" w:cs="Arial"/>
              <w:sz w:val="20"/>
              <w:szCs w:val="20"/>
              <w:lang w:val="es-EC"/>
            </w:rPr>
            <w:t>00</w:t>
          </w:r>
        </w:p>
      </w:tc>
    </w:tr>
    <w:tr w:rsidR="00A920C0" w14:paraId="1D17E3ED" w14:textId="77777777" w:rsidTr="00877605">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A4EDE" w14:textId="77777777" w:rsidR="00A920C0" w:rsidRDefault="00A920C0" w:rsidP="00A920C0">
          <w:pPr>
            <w:rPr>
              <w:rFonts w:ascii="Arial" w:hAnsi="Arial" w:cs="Arial"/>
              <w:sz w:val="20"/>
              <w:szCs w:val="20"/>
              <w:lang w:val="es-EC"/>
            </w:rPr>
          </w:pPr>
        </w:p>
      </w:tc>
      <w:tc>
        <w:tcPr>
          <w:tcW w:w="1285" w:type="pct"/>
          <w:tcBorders>
            <w:top w:val="single" w:sz="4" w:space="0" w:color="auto"/>
            <w:left w:val="single" w:sz="4" w:space="0" w:color="auto"/>
            <w:bottom w:val="single" w:sz="4" w:space="0" w:color="auto"/>
            <w:right w:val="single" w:sz="4" w:space="0" w:color="auto"/>
          </w:tcBorders>
          <w:vAlign w:val="center"/>
          <w:hideMark/>
        </w:tcPr>
        <w:p w14:paraId="7B905BFC" w14:textId="2B67D8B2" w:rsidR="00A920C0" w:rsidRDefault="00A920C0" w:rsidP="00A920C0">
          <w:pPr>
            <w:tabs>
              <w:tab w:val="center" w:pos="4419"/>
              <w:tab w:val="right" w:pos="8114"/>
              <w:tab w:val="right" w:pos="8838"/>
            </w:tabs>
            <w:jc w:val="center"/>
            <w:rPr>
              <w:rFonts w:ascii="Arial" w:hAnsi="Arial" w:cs="Arial"/>
              <w:sz w:val="20"/>
              <w:szCs w:val="20"/>
              <w:lang w:val="es-EC"/>
            </w:rPr>
          </w:pPr>
          <w:r>
            <w:rPr>
              <w:rFonts w:ascii="Arial" w:hAnsi="Arial" w:cs="Arial"/>
              <w:b/>
              <w:sz w:val="20"/>
              <w:szCs w:val="20"/>
              <w:lang w:val="es-EC"/>
            </w:rPr>
            <w:t>Macro-Proceso:</w:t>
          </w:r>
          <w:r>
            <w:rPr>
              <w:rFonts w:ascii="Arial" w:hAnsi="Arial" w:cs="Arial"/>
              <w:sz w:val="20"/>
              <w:szCs w:val="20"/>
              <w:lang w:val="es-EC"/>
            </w:rPr>
            <w:t xml:space="preserve"> Investigación, Desarrollo e Innovación </w:t>
          </w:r>
        </w:p>
      </w:tc>
      <w:tc>
        <w:tcPr>
          <w:tcW w:w="1622" w:type="pct"/>
          <w:tcBorders>
            <w:top w:val="single" w:sz="4" w:space="0" w:color="auto"/>
            <w:left w:val="single" w:sz="4" w:space="0" w:color="auto"/>
            <w:bottom w:val="single" w:sz="4" w:space="0" w:color="auto"/>
            <w:right w:val="single" w:sz="4" w:space="0" w:color="auto"/>
          </w:tcBorders>
          <w:vAlign w:val="center"/>
          <w:hideMark/>
        </w:tcPr>
        <w:p w14:paraId="6C25BB5F" w14:textId="77777777" w:rsidR="00A920C0" w:rsidRDefault="00A920C0" w:rsidP="00A920C0">
          <w:pPr>
            <w:tabs>
              <w:tab w:val="center" w:pos="4419"/>
              <w:tab w:val="right" w:pos="8838"/>
            </w:tabs>
            <w:jc w:val="center"/>
            <w:rPr>
              <w:rFonts w:ascii="Arial" w:hAnsi="Arial" w:cs="Arial"/>
              <w:sz w:val="20"/>
              <w:szCs w:val="20"/>
              <w:lang w:val="es-EC"/>
            </w:rPr>
          </w:pPr>
          <w:r>
            <w:rPr>
              <w:rFonts w:ascii="Arial" w:hAnsi="Arial" w:cs="Arial"/>
              <w:b/>
              <w:sz w:val="20"/>
              <w:szCs w:val="20"/>
              <w:lang w:val="es-EC"/>
            </w:rPr>
            <w:t>Proceso Interno:</w:t>
          </w:r>
          <w:r>
            <w:rPr>
              <w:rFonts w:ascii="Arial" w:hAnsi="Arial" w:cs="Arial"/>
              <w:sz w:val="20"/>
              <w:szCs w:val="20"/>
              <w:lang w:val="es-EC"/>
            </w:rPr>
            <w:t xml:space="preserve"> Gestión de Investigación en Enfermedades Transmisibles/ Gestión de Investigación en Enfermedades No Transmisibles.</w:t>
          </w:r>
        </w:p>
      </w:tc>
      <w:tc>
        <w:tcPr>
          <w:tcW w:w="609" w:type="pct"/>
          <w:tcBorders>
            <w:top w:val="single" w:sz="4" w:space="0" w:color="auto"/>
            <w:left w:val="single" w:sz="4" w:space="0" w:color="auto"/>
            <w:bottom w:val="single" w:sz="4" w:space="0" w:color="auto"/>
            <w:right w:val="single" w:sz="4" w:space="0" w:color="auto"/>
          </w:tcBorders>
          <w:vAlign w:val="center"/>
          <w:hideMark/>
        </w:tcPr>
        <w:p w14:paraId="7E9209D8" w14:textId="77777777" w:rsidR="00A920C0" w:rsidRDefault="00A920C0" w:rsidP="00A920C0">
          <w:pPr>
            <w:tabs>
              <w:tab w:val="center" w:pos="4419"/>
              <w:tab w:val="right" w:pos="8838"/>
            </w:tabs>
            <w:jc w:val="center"/>
            <w:rPr>
              <w:rFonts w:ascii="Arial" w:hAnsi="Arial" w:cs="Arial"/>
              <w:sz w:val="20"/>
              <w:szCs w:val="20"/>
              <w:lang w:val="es-EC"/>
            </w:rPr>
          </w:pPr>
          <w:r>
            <w:rPr>
              <w:rFonts w:ascii="Arial" w:hAnsi="Arial" w:cs="Arial"/>
              <w:sz w:val="20"/>
              <w:szCs w:val="20"/>
              <w:lang w:val="es-EC"/>
            </w:rPr>
            <w:t>Fecha Aprobación:</w:t>
          </w:r>
        </w:p>
      </w:tc>
      <w:tc>
        <w:tcPr>
          <w:tcW w:w="675" w:type="pct"/>
          <w:tcBorders>
            <w:top w:val="single" w:sz="4" w:space="0" w:color="auto"/>
            <w:left w:val="single" w:sz="4" w:space="0" w:color="auto"/>
            <w:bottom w:val="single" w:sz="4" w:space="0" w:color="auto"/>
            <w:right w:val="single" w:sz="4" w:space="0" w:color="auto"/>
          </w:tcBorders>
          <w:vAlign w:val="center"/>
          <w:hideMark/>
        </w:tcPr>
        <w:p w14:paraId="439097AF" w14:textId="2C56FD79" w:rsidR="00A920C0" w:rsidRDefault="009C6A4A" w:rsidP="00A920C0">
          <w:pPr>
            <w:tabs>
              <w:tab w:val="center" w:pos="4419"/>
              <w:tab w:val="right" w:pos="8838"/>
            </w:tabs>
            <w:jc w:val="center"/>
            <w:rPr>
              <w:rFonts w:ascii="Arial" w:hAnsi="Arial" w:cs="Arial"/>
              <w:sz w:val="20"/>
              <w:szCs w:val="20"/>
              <w:lang w:val="es-EC"/>
            </w:rPr>
          </w:pPr>
          <w:r>
            <w:rPr>
              <w:rFonts w:ascii="Arial" w:hAnsi="Arial" w:cs="Arial"/>
              <w:sz w:val="20"/>
              <w:szCs w:val="20"/>
              <w:lang w:val="es-EC"/>
            </w:rPr>
            <w:t>16</w:t>
          </w:r>
          <w:r w:rsidR="00A920C0">
            <w:rPr>
              <w:rFonts w:ascii="Arial" w:hAnsi="Arial" w:cs="Arial"/>
              <w:sz w:val="20"/>
              <w:szCs w:val="20"/>
              <w:lang w:val="es-EC"/>
            </w:rPr>
            <w:t>/</w:t>
          </w:r>
          <w:r>
            <w:rPr>
              <w:rFonts w:ascii="Arial" w:hAnsi="Arial" w:cs="Arial"/>
              <w:sz w:val="20"/>
              <w:szCs w:val="20"/>
              <w:lang w:val="es-EC"/>
            </w:rPr>
            <w:t>05</w:t>
          </w:r>
          <w:r w:rsidR="00A920C0">
            <w:rPr>
              <w:rFonts w:ascii="Arial" w:hAnsi="Arial" w:cs="Arial"/>
              <w:sz w:val="20"/>
              <w:szCs w:val="20"/>
              <w:lang w:val="es-EC"/>
            </w:rPr>
            <w:t>/2024</w:t>
          </w:r>
        </w:p>
      </w:tc>
    </w:tr>
  </w:tbl>
  <w:p w14:paraId="1601E7D7" w14:textId="72813E0B" w:rsidR="00F34EEF" w:rsidRDefault="00F34EEF" w:rsidP="007A4479">
    <w:pPr>
      <w:pStyle w:val="Encabezado"/>
      <w:rPr>
        <w:rFonts w:ascii="Arial" w:hAnsi="Arial"/>
      </w:rPr>
    </w:pPr>
  </w:p>
  <w:p w14:paraId="409C1B6F" w14:textId="77777777" w:rsidR="00F34EEF" w:rsidRDefault="00F34EEF" w:rsidP="00A643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i/>
        <w:color w:val="9999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decimal"/>
      <w:lvlText w:val="%1."/>
      <w:lvlJc w:val="left"/>
      <w:pPr>
        <w:tabs>
          <w:tab w:val="num" w:pos="0"/>
        </w:tabs>
        <w:ind w:left="360" w:hanging="360"/>
      </w:pPr>
      <w:rPr>
        <w:rFonts w:ascii="Calibri" w:eastAsia="Calibri" w:hAnsi="Calibri" w:cs="Calibri"/>
        <w:b/>
        <w:sz w:val="20"/>
        <w:szCs w:val="20"/>
        <w:lang w:val="es-ES" w:eastAsia="es-EC"/>
      </w:rPr>
    </w:lvl>
    <w:lvl w:ilvl="1">
      <w:start w:val="1"/>
      <w:numFmt w:val="decimal"/>
      <w:lvlText w:val="%1.%2."/>
      <w:lvlJc w:val="left"/>
      <w:pPr>
        <w:tabs>
          <w:tab w:val="num" w:pos="0"/>
        </w:tabs>
        <w:ind w:left="792" w:hanging="432"/>
      </w:pPr>
      <w:rPr>
        <w:rFonts w:ascii="Calibri" w:eastAsia="Times New Roman" w:hAnsi="Calibri" w:cs="Calibri" w:hint="default"/>
        <w:b/>
        <w:bCs/>
        <w:i/>
        <w:sz w:val="20"/>
        <w:szCs w:val="20"/>
        <w:highlight w:val="yellow"/>
        <w:lang w:val="es-ES" w:eastAsia="es-ES_tradn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sz w:val="22"/>
        <w:szCs w:val="22"/>
      </w:rPr>
    </w:lvl>
  </w:abstractNum>
  <w:abstractNum w:abstractNumId="3" w15:restartNumberingAfterBreak="0">
    <w:nsid w:val="00000006"/>
    <w:multiLevelType w:val="singleLevel"/>
    <w:tmpl w:val="088A03D0"/>
    <w:name w:val="WW8Num6"/>
    <w:lvl w:ilvl="0">
      <w:start w:val="1"/>
      <w:numFmt w:val="decimal"/>
      <w:lvlText w:val="%1."/>
      <w:lvlJc w:val="left"/>
      <w:pPr>
        <w:tabs>
          <w:tab w:val="num" w:pos="0"/>
        </w:tabs>
        <w:ind w:left="360" w:hanging="360"/>
      </w:pPr>
      <w:rPr>
        <w:i/>
        <w:iCs/>
        <w:color w:val="808080"/>
        <w:sz w:val="20"/>
        <w:szCs w:val="20"/>
      </w:rPr>
    </w:lvl>
  </w:abstractNum>
  <w:abstractNum w:abstractNumId="4" w15:restartNumberingAfterBreak="0">
    <w:nsid w:val="0000000C"/>
    <w:multiLevelType w:val="singleLevel"/>
    <w:tmpl w:val="0000000C"/>
    <w:name w:val="WW8Num12"/>
    <w:lvl w:ilvl="0">
      <w:start w:val="1"/>
      <w:numFmt w:val="decimal"/>
      <w:lvlText w:val="%1."/>
      <w:lvlJc w:val="left"/>
      <w:pPr>
        <w:tabs>
          <w:tab w:val="num" w:pos="0"/>
        </w:tabs>
        <w:ind w:left="360" w:hanging="360"/>
      </w:pPr>
      <w:rPr>
        <w:i/>
        <w:color w:val="808080"/>
      </w:rPr>
    </w:lvl>
  </w:abstractNum>
  <w:abstractNum w:abstractNumId="5" w15:restartNumberingAfterBreak="0">
    <w:nsid w:val="00E86B89"/>
    <w:multiLevelType w:val="hybridMultilevel"/>
    <w:tmpl w:val="E1E6C83E"/>
    <w:lvl w:ilvl="0" w:tplc="A3604D10">
      <w:start w:val="8"/>
      <w:numFmt w:val="bullet"/>
      <w:lvlText w:val="-"/>
      <w:lvlJc w:val="left"/>
      <w:pPr>
        <w:ind w:left="502" w:hanging="360"/>
      </w:pPr>
      <w:rPr>
        <w:rFonts w:ascii="Calibri" w:eastAsia="Times New Roman"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02EA6ED1"/>
    <w:multiLevelType w:val="hybridMultilevel"/>
    <w:tmpl w:val="3FDC45E0"/>
    <w:lvl w:ilvl="0" w:tplc="C7940B8A">
      <w:start w:val="1"/>
      <w:numFmt w:val="bullet"/>
      <w:lvlText w:val="-"/>
      <w:lvlJc w:val="left"/>
      <w:pPr>
        <w:ind w:left="766" w:hanging="360"/>
      </w:pPr>
      <w:rPr>
        <w:rFonts w:ascii="Calibri" w:eastAsia="Arial" w:hAnsi="Calibri" w:cs="Aria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7" w15:restartNumberingAfterBreak="0">
    <w:nsid w:val="06227AA1"/>
    <w:multiLevelType w:val="hybridMultilevel"/>
    <w:tmpl w:val="6EA41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D17F7D"/>
    <w:multiLevelType w:val="hybridMultilevel"/>
    <w:tmpl w:val="80385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D0A7A7E"/>
    <w:multiLevelType w:val="hybridMultilevel"/>
    <w:tmpl w:val="A37C6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2439A"/>
    <w:multiLevelType w:val="multilevel"/>
    <w:tmpl w:val="70667B66"/>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11752FD"/>
    <w:multiLevelType w:val="hybridMultilevel"/>
    <w:tmpl w:val="DE0AD702"/>
    <w:lvl w:ilvl="0" w:tplc="0409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201619D"/>
    <w:multiLevelType w:val="hybridMultilevel"/>
    <w:tmpl w:val="44EEBAEA"/>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8D55AFF"/>
    <w:multiLevelType w:val="hybridMultilevel"/>
    <w:tmpl w:val="5218B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134D56"/>
    <w:multiLevelType w:val="multilevel"/>
    <w:tmpl w:val="2252F440"/>
    <w:lvl w:ilvl="0">
      <w:start w:val="1"/>
      <w:numFmt w:val="bullet"/>
      <w:lvlText w:val=""/>
      <w:lvlJc w:val="left"/>
      <w:pPr>
        <w:tabs>
          <w:tab w:val="num" w:pos="1068"/>
        </w:tabs>
        <w:ind w:left="1068" w:hanging="360"/>
      </w:pPr>
      <w:rPr>
        <w:rFonts w:ascii="Symbol" w:hAnsi="Symbol" w:hint="default"/>
        <w:color w:val="808080"/>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29B25B32"/>
    <w:multiLevelType w:val="multilevel"/>
    <w:tmpl w:val="A96410B6"/>
    <w:lvl w:ilvl="0">
      <w:start w:val="1"/>
      <w:numFmt w:val="decimal"/>
      <w:lvlText w:val="%1."/>
      <w:lvlJc w:val="left"/>
      <w:pPr>
        <w:tabs>
          <w:tab w:val="num" w:pos="720"/>
        </w:tabs>
        <w:ind w:left="720" w:hanging="360"/>
      </w:pPr>
      <w:rPr>
        <w:i/>
        <w:color w:val="8080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5661D"/>
    <w:multiLevelType w:val="hybridMultilevel"/>
    <w:tmpl w:val="848A2A46"/>
    <w:lvl w:ilvl="0" w:tplc="300A0015">
      <w:start w:val="1"/>
      <w:numFmt w:val="upp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15:restartNumberingAfterBreak="0">
    <w:nsid w:val="37AC00A9"/>
    <w:multiLevelType w:val="hybridMultilevel"/>
    <w:tmpl w:val="FB3CEC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80F655E"/>
    <w:multiLevelType w:val="hybridMultilevel"/>
    <w:tmpl w:val="FC5851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BFF7371"/>
    <w:multiLevelType w:val="hybridMultilevel"/>
    <w:tmpl w:val="1564E9A2"/>
    <w:lvl w:ilvl="0" w:tplc="C7940B8A">
      <w:start w:val="1"/>
      <w:numFmt w:val="bullet"/>
      <w:lvlText w:val="-"/>
      <w:lvlJc w:val="left"/>
      <w:pPr>
        <w:ind w:left="1068" w:hanging="360"/>
      </w:pPr>
      <w:rPr>
        <w:rFonts w:ascii="Calibri" w:eastAsia="Arial" w:hAnsi="Calibri"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3E0D2C39"/>
    <w:multiLevelType w:val="hybridMultilevel"/>
    <w:tmpl w:val="235E2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1AA4F62"/>
    <w:multiLevelType w:val="multilevel"/>
    <w:tmpl w:val="D7A8EBB2"/>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24F87"/>
    <w:multiLevelType w:val="multilevel"/>
    <w:tmpl w:val="7BDC41E4"/>
    <w:lvl w:ilvl="0">
      <w:start w:val="1"/>
      <w:numFmt w:val="bullet"/>
      <w:lvlText w:val=""/>
      <w:lvlJc w:val="left"/>
      <w:pPr>
        <w:tabs>
          <w:tab w:val="num" w:pos="1068"/>
        </w:tabs>
        <w:ind w:left="1068" w:hanging="360"/>
      </w:pPr>
      <w:rPr>
        <w:rFonts w:ascii="Symbol" w:hAnsi="Symbol" w:hint="default"/>
        <w:color w:val="808080"/>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43820871"/>
    <w:multiLevelType w:val="hybridMultilevel"/>
    <w:tmpl w:val="7D967FDC"/>
    <w:lvl w:ilvl="0" w:tplc="11C2B174">
      <w:start w:val="1"/>
      <w:numFmt w:val="bullet"/>
      <w:lvlText w:val=""/>
      <w:lvlJc w:val="left"/>
      <w:pPr>
        <w:ind w:left="1222" w:hanging="360"/>
      </w:pPr>
      <w:rPr>
        <w:rFonts w:ascii="Symbol" w:hAnsi="Symbol" w:hint="default"/>
      </w:rPr>
    </w:lvl>
    <w:lvl w:ilvl="1" w:tplc="040A0003" w:tentative="1">
      <w:start w:val="1"/>
      <w:numFmt w:val="bullet"/>
      <w:lvlText w:val="o"/>
      <w:lvlJc w:val="left"/>
      <w:pPr>
        <w:ind w:left="1942" w:hanging="360"/>
      </w:pPr>
      <w:rPr>
        <w:rFonts w:ascii="Courier New" w:hAnsi="Courier New" w:cs="Courier New" w:hint="default"/>
      </w:rPr>
    </w:lvl>
    <w:lvl w:ilvl="2" w:tplc="040A0005" w:tentative="1">
      <w:start w:val="1"/>
      <w:numFmt w:val="bullet"/>
      <w:lvlText w:val=""/>
      <w:lvlJc w:val="left"/>
      <w:pPr>
        <w:ind w:left="2662" w:hanging="360"/>
      </w:pPr>
      <w:rPr>
        <w:rFonts w:ascii="Wingdings" w:hAnsi="Wingdings" w:hint="default"/>
      </w:rPr>
    </w:lvl>
    <w:lvl w:ilvl="3" w:tplc="040A0001" w:tentative="1">
      <w:start w:val="1"/>
      <w:numFmt w:val="bullet"/>
      <w:lvlText w:val=""/>
      <w:lvlJc w:val="left"/>
      <w:pPr>
        <w:ind w:left="3382" w:hanging="360"/>
      </w:pPr>
      <w:rPr>
        <w:rFonts w:ascii="Symbol" w:hAnsi="Symbol" w:hint="default"/>
      </w:rPr>
    </w:lvl>
    <w:lvl w:ilvl="4" w:tplc="040A0003" w:tentative="1">
      <w:start w:val="1"/>
      <w:numFmt w:val="bullet"/>
      <w:lvlText w:val="o"/>
      <w:lvlJc w:val="left"/>
      <w:pPr>
        <w:ind w:left="4102" w:hanging="360"/>
      </w:pPr>
      <w:rPr>
        <w:rFonts w:ascii="Courier New" w:hAnsi="Courier New" w:cs="Courier New" w:hint="default"/>
      </w:rPr>
    </w:lvl>
    <w:lvl w:ilvl="5" w:tplc="040A0005" w:tentative="1">
      <w:start w:val="1"/>
      <w:numFmt w:val="bullet"/>
      <w:lvlText w:val=""/>
      <w:lvlJc w:val="left"/>
      <w:pPr>
        <w:ind w:left="4822" w:hanging="360"/>
      </w:pPr>
      <w:rPr>
        <w:rFonts w:ascii="Wingdings" w:hAnsi="Wingdings" w:hint="default"/>
      </w:rPr>
    </w:lvl>
    <w:lvl w:ilvl="6" w:tplc="040A0001" w:tentative="1">
      <w:start w:val="1"/>
      <w:numFmt w:val="bullet"/>
      <w:lvlText w:val=""/>
      <w:lvlJc w:val="left"/>
      <w:pPr>
        <w:ind w:left="5542" w:hanging="360"/>
      </w:pPr>
      <w:rPr>
        <w:rFonts w:ascii="Symbol" w:hAnsi="Symbol" w:hint="default"/>
      </w:rPr>
    </w:lvl>
    <w:lvl w:ilvl="7" w:tplc="040A0003" w:tentative="1">
      <w:start w:val="1"/>
      <w:numFmt w:val="bullet"/>
      <w:lvlText w:val="o"/>
      <w:lvlJc w:val="left"/>
      <w:pPr>
        <w:ind w:left="6262" w:hanging="360"/>
      </w:pPr>
      <w:rPr>
        <w:rFonts w:ascii="Courier New" w:hAnsi="Courier New" w:cs="Courier New" w:hint="default"/>
      </w:rPr>
    </w:lvl>
    <w:lvl w:ilvl="8" w:tplc="040A0005" w:tentative="1">
      <w:start w:val="1"/>
      <w:numFmt w:val="bullet"/>
      <w:lvlText w:val=""/>
      <w:lvlJc w:val="left"/>
      <w:pPr>
        <w:ind w:left="6982" w:hanging="360"/>
      </w:pPr>
      <w:rPr>
        <w:rFonts w:ascii="Wingdings" w:hAnsi="Wingdings" w:hint="default"/>
      </w:rPr>
    </w:lvl>
  </w:abstractNum>
  <w:abstractNum w:abstractNumId="24" w15:restartNumberingAfterBreak="0">
    <w:nsid w:val="4D19037D"/>
    <w:multiLevelType w:val="hybridMultilevel"/>
    <w:tmpl w:val="4C944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3B6985"/>
    <w:multiLevelType w:val="hybridMultilevel"/>
    <w:tmpl w:val="CFE4E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9D04CC"/>
    <w:multiLevelType w:val="multilevel"/>
    <w:tmpl w:val="6CE293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F5E3794"/>
    <w:multiLevelType w:val="hybridMultilevel"/>
    <w:tmpl w:val="FC92F096"/>
    <w:lvl w:ilvl="0" w:tplc="610CA3B2">
      <w:start w:val="1"/>
      <w:numFmt w:val="decimal"/>
      <w:lvlText w:val="%1."/>
      <w:lvlJc w:val="left"/>
      <w:pPr>
        <w:ind w:left="2628" w:hanging="360"/>
      </w:pPr>
      <w:rPr>
        <w:rFonts w:ascii="Arial" w:hAnsi="Arial" w:cs="Arial"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4A47B29"/>
    <w:multiLevelType w:val="hybridMultilevel"/>
    <w:tmpl w:val="C258532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7E3160F7"/>
    <w:multiLevelType w:val="hybridMultilevel"/>
    <w:tmpl w:val="6EA412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A1360A"/>
    <w:multiLevelType w:val="multilevel"/>
    <w:tmpl w:val="4B2E86F2"/>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080" w:hanging="360"/>
      </w:pPr>
      <w:rPr>
        <w:rFonts w:hint="default"/>
        <w:b/>
        <w:i/>
        <w:color w:val="808080"/>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93315066">
    <w:abstractNumId w:val="1"/>
  </w:num>
  <w:num w:numId="2" w16cid:durableId="174928265">
    <w:abstractNumId w:val="5"/>
  </w:num>
  <w:num w:numId="3" w16cid:durableId="736128227">
    <w:abstractNumId w:val="10"/>
  </w:num>
  <w:num w:numId="4" w16cid:durableId="1266575992">
    <w:abstractNumId w:val="26"/>
  </w:num>
  <w:num w:numId="5" w16cid:durableId="904992825">
    <w:abstractNumId w:val="18"/>
  </w:num>
  <w:num w:numId="6" w16cid:durableId="380986716">
    <w:abstractNumId w:val="23"/>
  </w:num>
  <w:num w:numId="7" w16cid:durableId="2117015221">
    <w:abstractNumId w:val="17"/>
  </w:num>
  <w:num w:numId="8" w16cid:durableId="1262228398">
    <w:abstractNumId w:val="6"/>
  </w:num>
  <w:num w:numId="9" w16cid:durableId="432673117">
    <w:abstractNumId w:val="19"/>
  </w:num>
  <w:num w:numId="10" w16cid:durableId="1864661354">
    <w:abstractNumId w:val="25"/>
  </w:num>
  <w:num w:numId="11" w16cid:durableId="1291785641">
    <w:abstractNumId w:val="8"/>
  </w:num>
  <w:num w:numId="12" w16cid:durableId="326829676">
    <w:abstractNumId w:val="20"/>
  </w:num>
  <w:num w:numId="13" w16cid:durableId="1341355281">
    <w:abstractNumId w:val="24"/>
  </w:num>
  <w:num w:numId="14" w16cid:durableId="234240023">
    <w:abstractNumId w:val="3"/>
  </w:num>
  <w:num w:numId="15" w16cid:durableId="1616330061">
    <w:abstractNumId w:val="2"/>
  </w:num>
  <w:num w:numId="16" w16cid:durableId="354814738">
    <w:abstractNumId w:val="4"/>
  </w:num>
  <w:num w:numId="17" w16cid:durableId="1706130829">
    <w:abstractNumId w:val="28"/>
  </w:num>
  <w:num w:numId="18" w16cid:durableId="2071035574">
    <w:abstractNumId w:val="13"/>
  </w:num>
  <w:num w:numId="19" w16cid:durableId="1111634100">
    <w:abstractNumId w:val="29"/>
  </w:num>
  <w:num w:numId="20" w16cid:durableId="894512350">
    <w:abstractNumId w:val="15"/>
  </w:num>
  <w:num w:numId="21" w16cid:durableId="1748381157">
    <w:abstractNumId w:val="22"/>
  </w:num>
  <w:num w:numId="22" w16cid:durableId="603533057">
    <w:abstractNumId w:val="14"/>
  </w:num>
  <w:num w:numId="23" w16cid:durableId="1669595660">
    <w:abstractNumId w:val="21"/>
  </w:num>
  <w:num w:numId="24" w16cid:durableId="119880983">
    <w:abstractNumId w:val="30"/>
  </w:num>
  <w:num w:numId="25" w16cid:durableId="1501311524">
    <w:abstractNumId w:val="16"/>
  </w:num>
  <w:num w:numId="26" w16cid:durableId="1243612405">
    <w:abstractNumId w:val="12"/>
  </w:num>
  <w:num w:numId="27" w16cid:durableId="349721079">
    <w:abstractNumId w:val="9"/>
  </w:num>
  <w:num w:numId="28" w16cid:durableId="550118620">
    <w:abstractNumId w:val="0"/>
  </w:num>
  <w:num w:numId="29" w16cid:durableId="320935603">
    <w:abstractNumId w:val="11"/>
  </w:num>
  <w:num w:numId="30" w16cid:durableId="1355230390">
    <w:abstractNumId w:val="7"/>
  </w:num>
  <w:num w:numId="31" w16cid:durableId="94426903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DC"/>
    <w:rsid w:val="000040E5"/>
    <w:rsid w:val="00004744"/>
    <w:rsid w:val="000100D2"/>
    <w:rsid w:val="000107C1"/>
    <w:rsid w:val="00015323"/>
    <w:rsid w:val="00015EF4"/>
    <w:rsid w:val="00021981"/>
    <w:rsid w:val="00041178"/>
    <w:rsid w:val="000427BC"/>
    <w:rsid w:val="00045DBA"/>
    <w:rsid w:val="00045EF2"/>
    <w:rsid w:val="000461F0"/>
    <w:rsid w:val="000545FE"/>
    <w:rsid w:val="000558D1"/>
    <w:rsid w:val="00061E52"/>
    <w:rsid w:val="00067730"/>
    <w:rsid w:val="000711B9"/>
    <w:rsid w:val="00072235"/>
    <w:rsid w:val="0007370B"/>
    <w:rsid w:val="0007661D"/>
    <w:rsid w:val="00081873"/>
    <w:rsid w:val="00082814"/>
    <w:rsid w:val="00090D86"/>
    <w:rsid w:val="0009691F"/>
    <w:rsid w:val="000B0916"/>
    <w:rsid w:val="000B241A"/>
    <w:rsid w:val="000B54B6"/>
    <w:rsid w:val="000C08A2"/>
    <w:rsid w:val="000C5BC4"/>
    <w:rsid w:val="000E2261"/>
    <w:rsid w:val="000E39BE"/>
    <w:rsid w:val="000E3F8F"/>
    <w:rsid w:val="000F23A6"/>
    <w:rsid w:val="000F28CF"/>
    <w:rsid w:val="000F736E"/>
    <w:rsid w:val="00100DA3"/>
    <w:rsid w:val="001032F8"/>
    <w:rsid w:val="0011063D"/>
    <w:rsid w:val="00121761"/>
    <w:rsid w:val="00136BED"/>
    <w:rsid w:val="001422E0"/>
    <w:rsid w:val="00152E79"/>
    <w:rsid w:val="0016342D"/>
    <w:rsid w:val="00164FF8"/>
    <w:rsid w:val="00167E78"/>
    <w:rsid w:val="001779EC"/>
    <w:rsid w:val="00180A57"/>
    <w:rsid w:val="00196494"/>
    <w:rsid w:val="001A1E1E"/>
    <w:rsid w:val="001B2F43"/>
    <w:rsid w:val="001C0C20"/>
    <w:rsid w:val="001D0FD6"/>
    <w:rsid w:val="001D10B1"/>
    <w:rsid w:val="001F0A77"/>
    <w:rsid w:val="00211F98"/>
    <w:rsid w:val="00213588"/>
    <w:rsid w:val="0022277A"/>
    <w:rsid w:val="002273D3"/>
    <w:rsid w:val="002300B2"/>
    <w:rsid w:val="002309A2"/>
    <w:rsid w:val="00232DE2"/>
    <w:rsid w:val="00234314"/>
    <w:rsid w:val="00243CA4"/>
    <w:rsid w:val="00250033"/>
    <w:rsid w:val="00252072"/>
    <w:rsid w:val="002536E1"/>
    <w:rsid w:val="00254BBB"/>
    <w:rsid w:val="002634B4"/>
    <w:rsid w:val="00263924"/>
    <w:rsid w:val="00267DA6"/>
    <w:rsid w:val="00273001"/>
    <w:rsid w:val="002739EE"/>
    <w:rsid w:val="002756BB"/>
    <w:rsid w:val="002944F9"/>
    <w:rsid w:val="00295D5E"/>
    <w:rsid w:val="002A1D95"/>
    <w:rsid w:val="002C06F0"/>
    <w:rsid w:val="002C2430"/>
    <w:rsid w:val="002C39C1"/>
    <w:rsid w:val="002D6B96"/>
    <w:rsid w:val="002D77A3"/>
    <w:rsid w:val="002E2157"/>
    <w:rsid w:val="002F07C3"/>
    <w:rsid w:val="002F6C6A"/>
    <w:rsid w:val="0030200B"/>
    <w:rsid w:val="00306EE0"/>
    <w:rsid w:val="00321DE0"/>
    <w:rsid w:val="00332C08"/>
    <w:rsid w:val="00332F86"/>
    <w:rsid w:val="00334EC5"/>
    <w:rsid w:val="003379FB"/>
    <w:rsid w:val="00343BE7"/>
    <w:rsid w:val="003469EE"/>
    <w:rsid w:val="0036166D"/>
    <w:rsid w:val="00366DBC"/>
    <w:rsid w:val="00367DC4"/>
    <w:rsid w:val="00371BE9"/>
    <w:rsid w:val="00373424"/>
    <w:rsid w:val="00382F20"/>
    <w:rsid w:val="003A1BFB"/>
    <w:rsid w:val="003A3EA5"/>
    <w:rsid w:val="003A54E3"/>
    <w:rsid w:val="003A7FC8"/>
    <w:rsid w:val="003B1DE9"/>
    <w:rsid w:val="003B32A9"/>
    <w:rsid w:val="003B4590"/>
    <w:rsid w:val="003B4D27"/>
    <w:rsid w:val="003D0C36"/>
    <w:rsid w:val="003E28A2"/>
    <w:rsid w:val="00401BD3"/>
    <w:rsid w:val="00404B14"/>
    <w:rsid w:val="00405D8D"/>
    <w:rsid w:val="0040623F"/>
    <w:rsid w:val="00415C19"/>
    <w:rsid w:val="00425FF2"/>
    <w:rsid w:val="00430D96"/>
    <w:rsid w:val="004508B1"/>
    <w:rsid w:val="004537E7"/>
    <w:rsid w:val="00454A0F"/>
    <w:rsid w:val="0047047D"/>
    <w:rsid w:val="00482D13"/>
    <w:rsid w:val="00490934"/>
    <w:rsid w:val="004A1470"/>
    <w:rsid w:val="004A28CB"/>
    <w:rsid w:val="004A2971"/>
    <w:rsid w:val="004B2362"/>
    <w:rsid w:val="004B25F8"/>
    <w:rsid w:val="004B6A7E"/>
    <w:rsid w:val="004C01BF"/>
    <w:rsid w:val="004C608D"/>
    <w:rsid w:val="004E18DC"/>
    <w:rsid w:val="004E33DE"/>
    <w:rsid w:val="004E3B6C"/>
    <w:rsid w:val="004E6F15"/>
    <w:rsid w:val="004F5DC2"/>
    <w:rsid w:val="005032C3"/>
    <w:rsid w:val="00503DE4"/>
    <w:rsid w:val="00507382"/>
    <w:rsid w:val="00522A5A"/>
    <w:rsid w:val="00523636"/>
    <w:rsid w:val="00525D1D"/>
    <w:rsid w:val="00546581"/>
    <w:rsid w:val="005600C2"/>
    <w:rsid w:val="005624A8"/>
    <w:rsid w:val="0056630A"/>
    <w:rsid w:val="00567121"/>
    <w:rsid w:val="00585F31"/>
    <w:rsid w:val="00586175"/>
    <w:rsid w:val="0059273A"/>
    <w:rsid w:val="00595C4F"/>
    <w:rsid w:val="005B0961"/>
    <w:rsid w:val="005C4935"/>
    <w:rsid w:val="005D039F"/>
    <w:rsid w:val="005D0EA1"/>
    <w:rsid w:val="005E5633"/>
    <w:rsid w:val="006025D2"/>
    <w:rsid w:val="006113BE"/>
    <w:rsid w:val="00627E57"/>
    <w:rsid w:val="00643241"/>
    <w:rsid w:val="00645A74"/>
    <w:rsid w:val="0068519E"/>
    <w:rsid w:val="006A2441"/>
    <w:rsid w:val="006A51EC"/>
    <w:rsid w:val="006C357E"/>
    <w:rsid w:val="006C6A82"/>
    <w:rsid w:val="006C792C"/>
    <w:rsid w:val="006D2131"/>
    <w:rsid w:val="006D4900"/>
    <w:rsid w:val="006D6710"/>
    <w:rsid w:val="006D6AE1"/>
    <w:rsid w:val="006F5A80"/>
    <w:rsid w:val="00703FB3"/>
    <w:rsid w:val="0071078F"/>
    <w:rsid w:val="00747D31"/>
    <w:rsid w:val="00755C8E"/>
    <w:rsid w:val="00765F20"/>
    <w:rsid w:val="00770FF9"/>
    <w:rsid w:val="00771B3B"/>
    <w:rsid w:val="00774F71"/>
    <w:rsid w:val="00786826"/>
    <w:rsid w:val="00796F17"/>
    <w:rsid w:val="007A1549"/>
    <w:rsid w:val="007A4479"/>
    <w:rsid w:val="007B2A9A"/>
    <w:rsid w:val="007B31C8"/>
    <w:rsid w:val="007C07DD"/>
    <w:rsid w:val="007C2134"/>
    <w:rsid w:val="007C3AB9"/>
    <w:rsid w:val="007E0250"/>
    <w:rsid w:val="007F537D"/>
    <w:rsid w:val="00801C12"/>
    <w:rsid w:val="00803074"/>
    <w:rsid w:val="00811A1D"/>
    <w:rsid w:val="0081308F"/>
    <w:rsid w:val="00813336"/>
    <w:rsid w:val="008246C5"/>
    <w:rsid w:val="00834DA7"/>
    <w:rsid w:val="008427DA"/>
    <w:rsid w:val="00851562"/>
    <w:rsid w:val="0085767A"/>
    <w:rsid w:val="008614A0"/>
    <w:rsid w:val="008737FA"/>
    <w:rsid w:val="008775E3"/>
    <w:rsid w:val="00880131"/>
    <w:rsid w:val="00892B9A"/>
    <w:rsid w:val="008A23B1"/>
    <w:rsid w:val="008A5137"/>
    <w:rsid w:val="008A6ABE"/>
    <w:rsid w:val="008B0889"/>
    <w:rsid w:val="008B0CE8"/>
    <w:rsid w:val="008B1FA3"/>
    <w:rsid w:val="008C143F"/>
    <w:rsid w:val="008D627B"/>
    <w:rsid w:val="008E0640"/>
    <w:rsid w:val="008F0E0E"/>
    <w:rsid w:val="008F1A5E"/>
    <w:rsid w:val="008F4A9F"/>
    <w:rsid w:val="0090314A"/>
    <w:rsid w:val="00913E48"/>
    <w:rsid w:val="00914664"/>
    <w:rsid w:val="00934CF1"/>
    <w:rsid w:val="009370B9"/>
    <w:rsid w:val="009376D9"/>
    <w:rsid w:val="009418A3"/>
    <w:rsid w:val="009451EE"/>
    <w:rsid w:val="00946CDD"/>
    <w:rsid w:val="00950842"/>
    <w:rsid w:val="009668CB"/>
    <w:rsid w:val="00973027"/>
    <w:rsid w:val="00975A41"/>
    <w:rsid w:val="00977478"/>
    <w:rsid w:val="00985A24"/>
    <w:rsid w:val="00995B8E"/>
    <w:rsid w:val="009A0E34"/>
    <w:rsid w:val="009C2304"/>
    <w:rsid w:val="009C2487"/>
    <w:rsid w:val="009C6A4A"/>
    <w:rsid w:val="009C7CD9"/>
    <w:rsid w:val="009D351A"/>
    <w:rsid w:val="009E35DC"/>
    <w:rsid w:val="009F33DA"/>
    <w:rsid w:val="009F4D55"/>
    <w:rsid w:val="00A05621"/>
    <w:rsid w:val="00A11B26"/>
    <w:rsid w:val="00A57A25"/>
    <w:rsid w:val="00A64304"/>
    <w:rsid w:val="00A66584"/>
    <w:rsid w:val="00A665C1"/>
    <w:rsid w:val="00A67C1F"/>
    <w:rsid w:val="00A714CD"/>
    <w:rsid w:val="00A750F1"/>
    <w:rsid w:val="00A77C04"/>
    <w:rsid w:val="00A85805"/>
    <w:rsid w:val="00A8642D"/>
    <w:rsid w:val="00A920C0"/>
    <w:rsid w:val="00A9212A"/>
    <w:rsid w:val="00AA45C7"/>
    <w:rsid w:val="00AC0FAC"/>
    <w:rsid w:val="00AC3284"/>
    <w:rsid w:val="00AC4799"/>
    <w:rsid w:val="00AC55A1"/>
    <w:rsid w:val="00AC7908"/>
    <w:rsid w:val="00AD27DC"/>
    <w:rsid w:val="00AD401D"/>
    <w:rsid w:val="00AE0AEF"/>
    <w:rsid w:val="00AE215E"/>
    <w:rsid w:val="00AE7A13"/>
    <w:rsid w:val="00AF3776"/>
    <w:rsid w:val="00AF6733"/>
    <w:rsid w:val="00AF70BD"/>
    <w:rsid w:val="00B00A88"/>
    <w:rsid w:val="00B073B8"/>
    <w:rsid w:val="00B25E42"/>
    <w:rsid w:val="00B3093D"/>
    <w:rsid w:val="00B327F7"/>
    <w:rsid w:val="00B34861"/>
    <w:rsid w:val="00B63167"/>
    <w:rsid w:val="00B71511"/>
    <w:rsid w:val="00B829CA"/>
    <w:rsid w:val="00B84CD1"/>
    <w:rsid w:val="00B85383"/>
    <w:rsid w:val="00B9433F"/>
    <w:rsid w:val="00B950D4"/>
    <w:rsid w:val="00BA79E5"/>
    <w:rsid w:val="00BC4C52"/>
    <w:rsid w:val="00BC7ABB"/>
    <w:rsid w:val="00BC7DC2"/>
    <w:rsid w:val="00BD54D3"/>
    <w:rsid w:val="00BF1540"/>
    <w:rsid w:val="00BF28F2"/>
    <w:rsid w:val="00BF6487"/>
    <w:rsid w:val="00C04C3B"/>
    <w:rsid w:val="00C14C64"/>
    <w:rsid w:val="00C14F0A"/>
    <w:rsid w:val="00C610DE"/>
    <w:rsid w:val="00C62FF2"/>
    <w:rsid w:val="00C7113C"/>
    <w:rsid w:val="00C74195"/>
    <w:rsid w:val="00C754B3"/>
    <w:rsid w:val="00C847EC"/>
    <w:rsid w:val="00C85F31"/>
    <w:rsid w:val="00C87B70"/>
    <w:rsid w:val="00C94B0D"/>
    <w:rsid w:val="00CA1689"/>
    <w:rsid w:val="00CA24F4"/>
    <w:rsid w:val="00CA4F2B"/>
    <w:rsid w:val="00CB19BB"/>
    <w:rsid w:val="00CC1428"/>
    <w:rsid w:val="00CC1EB6"/>
    <w:rsid w:val="00CC322E"/>
    <w:rsid w:val="00CC356C"/>
    <w:rsid w:val="00CC6D37"/>
    <w:rsid w:val="00CD5AC4"/>
    <w:rsid w:val="00CD75F2"/>
    <w:rsid w:val="00D06D73"/>
    <w:rsid w:val="00D1415B"/>
    <w:rsid w:val="00D16E56"/>
    <w:rsid w:val="00D22519"/>
    <w:rsid w:val="00D25DB8"/>
    <w:rsid w:val="00D31023"/>
    <w:rsid w:val="00D37E22"/>
    <w:rsid w:val="00D41BF3"/>
    <w:rsid w:val="00D47830"/>
    <w:rsid w:val="00D62EB0"/>
    <w:rsid w:val="00D75147"/>
    <w:rsid w:val="00D85467"/>
    <w:rsid w:val="00D8575E"/>
    <w:rsid w:val="00D911BF"/>
    <w:rsid w:val="00DA1CA3"/>
    <w:rsid w:val="00DA2EBE"/>
    <w:rsid w:val="00DA5A83"/>
    <w:rsid w:val="00DA753B"/>
    <w:rsid w:val="00DC2F96"/>
    <w:rsid w:val="00DC6F78"/>
    <w:rsid w:val="00DD068E"/>
    <w:rsid w:val="00DD3105"/>
    <w:rsid w:val="00DE03C3"/>
    <w:rsid w:val="00DE615D"/>
    <w:rsid w:val="00DF335A"/>
    <w:rsid w:val="00DF65AA"/>
    <w:rsid w:val="00E03FBA"/>
    <w:rsid w:val="00E04CE9"/>
    <w:rsid w:val="00E0545F"/>
    <w:rsid w:val="00E10A56"/>
    <w:rsid w:val="00E162B4"/>
    <w:rsid w:val="00E17A6B"/>
    <w:rsid w:val="00E2335D"/>
    <w:rsid w:val="00E275B7"/>
    <w:rsid w:val="00E27C31"/>
    <w:rsid w:val="00E40CE5"/>
    <w:rsid w:val="00E4311E"/>
    <w:rsid w:val="00E43256"/>
    <w:rsid w:val="00E53818"/>
    <w:rsid w:val="00E611CA"/>
    <w:rsid w:val="00E630A2"/>
    <w:rsid w:val="00E64E36"/>
    <w:rsid w:val="00E7138B"/>
    <w:rsid w:val="00E82572"/>
    <w:rsid w:val="00E91D57"/>
    <w:rsid w:val="00E92958"/>
    <w:rsid w:val="00EA0A29"/>
    <w:rsid w:val="00EB1E6A"/>
    <w:rsid w:val="00EB3F1D"/>
    <w:rsid w:val="00EB5548"/>
    <w:rsid w:val="00ED3F8C"/>
    <w:rsid w:val="00ED66BD"/>
    <w:rsid w:val="00EE02C0"/>
    <w:rsid w:val="00EE1A08"/>
    <w:rsid w:val="00EF5215"/>
    <w:rsid w:val="00EF581F"/>
    <w:rsid w:val="00EF64BE"/>
    <w:rsid w:val="00F0394E"/>
    <w:rsid w:val="00F13502"/>
    <w:rsid w:val="00F34EEF"/>
    <w:rsid w:val="00F57384"/>
    <w:rsid w:val="00F70B91"/>
    <w:rsid w:val="00F81433"/>
    <w:rsid w:val="00F82544"/>
    <w:rsid w:val="00F8331F"/>
    <w:rsid w:val="00FA110F"/>
    <w:rsid w:val="00FA3D47"/>
    <w:rsid w:val="00FB795B"/>
    <w:rsid w:val="00FD47AF"/>
    <w:rsid w:val="00FE04E0"/>
    <w:rsid w:val="00FE372B"/>
    <w:rsid w:val="00FF672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78951B"/>
  <w14:defaultImageDpi w14:val="300"/>
  <w15:docId w15:val="{F02D26CD-6744-984C-8965-FE8D77E9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5E"/>
    <w:rPr>
      <w:rFonts w:ascii="Times New Roman" w:eastAsia="Times New Roman" w:hAnsi="Times New Roman" w:cs="Times New Roman"/>
      <w:lang w:val="es-ES" w:eastAsia="es-ES_tradnl"/>
    </w:rPr>
  </w:style>
  <w:style w:type="paragraph" w:styleId="Ttulo1">
    <w:name w:val="heading 1"/>
    <w:basedOn w:val="Normal"/>
    <w:next w:val="Normal"/>
    <w:link w:val="Ttulo1Car"/>
    <w:uiPriority w:val="9"/>
    <w:qFormat/>
    <w:rsid w:val="00643241"/>
    <w:pPr>
      <w:keepNext/>
      <w:keepLines/>
      <w:spacing w:before="240" w:line="276" w:lineRule="auto"/>
      <w:outlineLvl w:val="0"/>
    </w:pPr>
    <w:rPr>
      <w:rFonts w:ascii="Calibri" w:eastAsia="MS Gothic" w:hAnsi="Calibri" w:cs="Calibri"/>
      <w:color w:val="365F91"/>
      <w:sz w:val="32"/>
      <w:szCs w:val="32"/>
    </w:rPr>
  </w:style>
  <w:style w:type="paragraph" w:styleId="Ttulo2">
    <w:name w:val="heading 2"/>
    <w:basedOn w:val="Normal"/>
    <w:next w:val="Normal"/>
    <w:link w:val="Ttulo2Car"/>
    <w:uiPriority w:val="9"/>
    <w:unhideWhenUsed/>
    <w:qFormat/>
    <w:rsid w:val="00643241"/>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643241"/>
    <w:pPr>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9E35DC"/>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qFormat/>
    <w:rsid w:val="00E53818"/>
    <w:rPr>
      <w:rFonts w:ascii="Lucida Grande" w:hAnsi="Lucida Grande"/>
      <w:sz w:val="18"/>
      <w:szCs w:val="18"/>
    </w:rPr>
  </w:style>
  <w:style w:type="character" w:customStyle="1" w:styleId="TextodegloboCar">
    <w:name w:val="Texto de globo Car"/>
    <w:basedOn w:val="Fuentedeprrafopredeter"/>
    <w:link w:val="Textodeglobo"/>
    <w:qFormat/>
    <w:rsid w:val="00E53818"/>
    <w:rPr>
      <w:rFonts w:ascii="Lucida Grande" w:hAnsi="Lucida Grande"/>
      <w:sz w:val="18"/>
      <w:szCs w:val="18"/>
    </w:rPr>
  </w:style>
  <w:style w:type="paragraph" w:styleId="Encabezado">
    <w:name w:val="header"/>
    <w:basedOn w:val="Normal"/>
    <w:link w:val="EncabezadoCar"/>
    <w:unhideWhenUsed/>
    <w:rsid w:val="00E53818"/>
    <w:pPr>
      <w:tabs>
        <w:tab w:val="center" w:pos="4252"/>
        <w:tab w:val="right" w:pos="8504"/>
      </w:tabs>
    </w:pPr>
  </w:style>
  <w:style w:type="character" w:customStyle="1" w:styleId="EncabezadoCar">
    <w:name w:val="Encabezado Car"/>
    <w:basedOn w:val="Fuentedeprrafopredeter"/>
    <w:link w:val="Encabezado"/>
    <w:qFormat/>
    <w:rsid w:val="00E53818"/>
  </w:style>
  <w:style w:type="paragraph" w:styleId="Piedepgina">
    <w:name w:val="footer"/>
    <w:basedOn w:val="Normal"/>
    <w:link w:val="PiedepginaCar"/>
    <w:uiPriority w:val="99"/>
    <w:unhideWhenUsed/>
    <w:rsid w:val="00E53818"/>
    <w:pPr>
      <w:tabs>
        <w:tab w:val="center" w:pos="4252"/>
        <w:tab w:val="right" w:pos="8504"/>
      </w:tabs>
    </w:pPr>
  </w:style>
  <w:style w:type="character" w:customStyle="1" w:styleId="PiedepginaCar">
    <w:name w:val="Pie de página Car"/>
    <w:basedOn w:val="Fuentedeprrafopredeter"/>
    <w:link w:val="Piedepgina"/>
    <w:uiPriority w:val="99"/>
    <w:qFormat/>
    <w:rsid w:val="00E53818"/>
  </w:style>
  <w:style w:type="table" w:styleId="Tablaconcuadrcula">
    <w:name w:val="Table Grid"/>
    <w:basedOn w:val="Tablanormal"/>
    <w:uiPriority w:val="59"/>
    <w:rsid w:val="00D911BF"/>
    <w:rPr>
      <w:rFonts w:eastAsiaTheme="minorHAns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S List Paragraph,TIT 2 IND,Capítulo,Lista vistosa - Énfasis 11,Titulo 1,Texto"/>
    <w:basedOn w:val="Normal"/>
    <w:link w:val="PrrafodelistaCar"/>
    <w:uiPriority w:val="34"/>
    <w:qFormat/>
    <w:rsid w:val="00D911BF"/>
    <w:pPr>
      <w:ind w:left="720"/>
      <w:contextualSpacing/>
    </w:pPr>
  </w:style>
  <w:style w:type="table" w:customStyle="1" w:styleId="Tablaconcuadrcula1">
    <w:name w:val="Tabla con cuadrícula1"/>
    <w:basedOn w:val="Tablanormal"/>
    <w:next w:val="Tablaconcuadrcula"/>
    <w:uiPriority w:val="59"/>
    <w:rsid w:val="00801C12"/>
    <w:rPr>
      <w:rFonts w:eastAsiaTheme="minorHAns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801C12"/>
    <w:pPr>
      <w:spacing w:before="100" w:beforeAutospacing="1" w:after="100" w:afterAutospacing="1"/>
    </w:pPr>
  </w:style>
  <w:style w:type="character" w:customStyle="1" w:styleId="Ttulo4Car">
    <w:name w:val="Título 4 Car"/>
    <w:basedOn w:val="Fuentedeprrafopredeter"/>
    <w:link w:val="Ttulo4"/>
    <w:uiPriority w:val="9"/>
    <w:rsid w:val="009E35DC"/>
    <w:rPr>
      <w:rFonts w:ascii="Calibri" w:eastAsia="Times New Roman" w:hAnsi="Calibri" w:cs="Times New Roman"/>
      <w:b/>
      <w:bCs/>
      <w:sz w:val="28"/>
      <w:szCs w:val="28"/>
      <w:lang w:val="es-ES" w:eastAsia="es-ES_tradnl"/>
    </w:rPr>
  </w:style>
  <w:style w:type="character" w:customStyle="1" w:styleId="Ttulo1Car">
    <w:name w:val="Título 1 Car"/>
    <w:basedOn w:val="Fuentedeprrafopredeter"/>
    <w:link w:val="Ttulo1"/>
    <w:uiPriority w:val="9"/>
    <w:rsid w:val="00643241"/>
    <w:rPr>
      <w:rFonts w:ascii="Calibri" w:eastAsia="MS Gothic" w:hAnsi="Calibri" w:cs="Calibri"/>
      <w:color w:val="365F91"/>
      <w:sz w:val="32"/>
      <w:szCs w:val="32"/>
      <w:lang w:val="es-ES" w:eastAsia="en-US"/>
    </w:rPr>
  </w:style>
  <w:style w:type="character" w:customStyle="1" w:styleId="Ttulo2Car">
    <w:name w:val="Título 2 Car"/>
    <w:basedOn w:val="Fuentedeprrafopredeter"/>
    <w:link w:val="Ttulo2"/>
    <w:uiPriority w:val="9"/>
    <w:rsid w:val="00643241"/>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643241"/>
    <w:rPr>
      <w:rFonts w:ascii="Times New Roman" w:eastAsia="Times New Roman" w:hAnsi="Times New Roman" w:cs="Times New Roman"/>
      <w:b/>
      <w:bCs/>
      <w:sz w:val="27"/>
      <w:szCs w:val="27"/>
      <w:lang w:val="es-EC" w:eastAsia="es-EC"/>
    </w:rPr>
  </w:style>
  <w:style w:type="paragraph" w:styleId="Ttulo">
    <w:name w:val="Title"/>
    <w:aliases w:val="Puesto"/>
    <w:basedOn w:val="Normal"/>
    <w:next w:val="Textoindependiente"/>
    <w:link w:val="TtuloCar"/>
    <w:qFormat/>
    <w:rsid w:val="00643241"/>
    <w:pPr>
      <w:keepNext/>
      <w:spacing w:before="240" w:after="120"/>
    </w:pPr>
    <w:rPr>
      <w:rFonts w:ascii="Calibri" w:eastAsia="WenQuanYi Micro Hei" w:hAnsi="Calibri" w:cs="Lohit Devanagari"/>
      <w:sz w:val="28"/>
      <w:szCs w:val="28"/>
    </w:rPr>
  </w:style>
  <w:style w:type="character" w:customStyle="1" w:styleId="TtuloCar">
    <w:name w:val="Título Car"/>
    <w:aliases w:val="Puesto Car"/>
    <w:basedOn w:val="Fuentedeprrafopredeter"/>
    <w:link w:val="Ttulo"/>
    <w:rsid w:val="00643241"/>
    <w:rPr>
      <w:rFonts w:ascii="Calibri" w:eastAsia="WenQuanYi Micro Hei" w:hAnsi="Calibri" w:cs="Lohit Devanagari"/>
      <w:sz w:val="28"/>
      <w:szCs w:val="28"/>
      <w:lang w:val="es-ES" w:eastAsia="es-ES_tradnl"/>
    </w:rPr>
  </w:style>
  <w:style w:type="paragraph" w:styleId="Textoindependiente">
    <w:name w:val="Body Text"/>
    <w:basedOn w:val="Normal"/>
    <w:link w:val="TextoindependienteCar"/>
    <w:rsid w:val="00643241"/>
    <w:pPr>
      <w:spacing w:after="140" w:line="276" w:lineRule="auto"/>
    </w:pPr>
  </w:style>
  <w:style w:type="character" w:customStyle="1" w:styleId="TextoindependienteCar">
    <w:name w:val="Texto independiente Car"/>
    <w:basedOn w:val="Fuentedeprrafopredeter"/>
    <w:link w:val="Textoindependiente"/>
    <w:rsid w:val="00643241"/>
    <w:rPr>
      <w:rFonts w:ascii="Times New Roman" w:eastAsia="Times New Roman" w:hAnsi="Times New Roman" w:cs="Times New Roman"/>
      <w:lang w:val="es-ES" w:eastAsia="es-ES_tradnl"/>
    </w:rPr>
  </w:style>
  <w:style w:type="paragraph" w:styleId="Lista">
    <w:name w:val="List"/>
    <w:basedOn w:val="Textoindependiente"/>
    <w:rsid w:val="00643241"/>
    <w:rPr>
      <w:rFonts w:ascii="Calibri" w:hAnsi="Calibri" w:cs="Lohit Devanagari"/>
    </w:rPr>
  </w:style>
  <w:style w:type="paragraph" w:styleId="Descripcin">
    <w:name w:val="caption"/>
    <w:basedOn w:val="Normal"/>
    <w:qFormat/>
    <w:rsid w:val="00643241"/>
    <w:pPr>
      <w:suppressLineNumbers/>
      <w:spacing w:before="120" w:after="120"/>
    </w:pPr>
    <w:rPr>
      <w:rFonts w:ascii="Calibri" w:hAnsi="Calibri" w:cs="Lohit Devanagari"/>
      <w:i/>
      <w:iCs/>
    </w:rPr>
  </w:style>
  <w:style w:type="paragraph" w:customStyle="1" w:styleId="ndice">
    <w:name w:val="Índice"/>
    <w:basedOn w:val="Normal"/>
    <w:qFormat/>
    <w:rsid w:val="00643241"/>
    <w:pPr>
      <w:suppressLineNumbers/>
    </w:pPr>
    <w:rPr>
      <w:rFonts w:ascii="Calibri" w:hAnsi="Calibri" w:cs="Lohit Devanagari"/>
    </w:rPr>
  </w:style>
  <w:style w:type="character" w:customStyle="1" w:styleId="Muydestacado">
    <w:name w:val="Muy destacado"/>
    <w:qFormat/>
    <w:rsid w:val="00643241"/>
    <w:rPr>
      <w:b/>
      <w:bCs/>
    </w:rPr>
  </w:style>
  <w:style w:type="character" w:customStyle="1" w:styleId="tlid-translation">
    <w:name w:val="tlid-translation"/>
    <w:basedOn w:val="Fuentedeprrafopredeter"/>
    <w:qFormat/>
    <w:rsid w:val="00643241"/>
  </w:style>
  <w:style w:type="paragraph" w:customStyle="1" w:styleId="Standard">
    <w:name w:val="Standard"/>
    <w:qFormat/>
    <w:rsid w:val="00643241"/>
    <w:pPr>
      <w:spacing w:after="200" w:line="276" w:lineRule="auto"/>
    </w:pPr>
    <w:rPr>
      <w:rFonts w:ascii="Cambria" w:eastAsia="Cambria" w:hAnsi="Cambria" w:cs="font679, Calibri"/>
      <w:kern w:val="2"/>
      <w:sz w:val="22"/>
      <w:szCs w:val="22"/>
      <w:lang w:val="es-EC" w:eastAsia="zh-CN"/>
    </w:rPr>
  </w:style>
  <w:style w:type="paragraph" w:customStyle="1" w:styleId="Textbody">
    <w:name w:val="Text body"/>
    <w:basedOn w:val="Standard"/>
    <w:qFormat/>
    <w:rsid w:val="00643241"/>
    <w:pPr>
      <w:spacing w:after="140" w:line="288" w:lineRule="auto"/>
    </w:pPr>
  </w:style>
  <w:style w:type="paragraph" w:styleId="Sinespaciado">
    <w:name w:val="No Spacing"/>
    <w:link w:val="SinespaciadoCar"/>
    <w:uiPriority w:val="1"/>
    <w:qFormat/>
    <w:rsid w:val="00643241"/>
    <w:rPr>
      <w:rFonts w:ascii="Calibri" w:eastAsia="Times New Roman" w:hAnsi="Calibri" w:cs="Calibri"/>
      <w:color w:val="00000A"/>
      <w:kern w:val="2"/>
      <w:sz w:val="22"/>
      <w:szCs w:val="22"/>
      <w:lang w:val="es-EC" w:eastAsia="zh-CN"/>
    </w:rPr>
  </w:style>
  <w:style w:type="paragraph" w:customStyle="1" w:styleId="Default">
    <w:name w:val="Default"/>
    <w:qFormat/>
    <w:rsid w:val="00643241"/>
    <w:pPr>
      <w:autoSpaceDE w:val="0"/>
      <w:autoSpaceDN w:val="0"/>
      <w:adjustRightInd w:val="0"/>
    </w:pPr>
    <w:rPr>
      <w:rFonts w:ascii="Calibri" w:eastAsia="MS Mincho" w:hAnsi="Calibri" w:cs="Calibri"/>
      <w:color w:val="000000"/>
      <w:lang w:val="es-ES"/>
    </w:rPr>
  </w:style>
  <w:style w:type="character" w:customStyle="1" w:styleId="highlight">
    <w:name w:val="highlight"/>
    <w:basedOn w:val="Fuentedeprrafopredeter"/>
    <w:rsid w:val="00643241"/>
  </w:style>
  <w:style w:type="character" w:styleId="Hipervnculo">
    <w:name w:val="Hyperlink"/>
    <w:unhideWhenUsed/>
    <w:rsid w:val="00643241"/>
    <w:rPr>
      <w:color w:val="0000FF"/>
      <w:u w:val="single"/>
    </w:rPr>
  </w:style>
  <w:style w:type="character" w:styleId="Hipervnculovisitado">
    <w:name w:val="FollowedHyperlink"/>
    <w:unhideWhenUsed/>
    <w:rsid w:val="00643241"/>
    <w:rPr>
      <w:color w:val="800080"/>
      <w:u w:val="single"/>
    </w:rPr>
  </w:style>
  <w:style w:type="character" w:customStyle="1" w:styleId="SinespaciadoCar">
    <w:name w:val="Sin espaciado Car"/>
    <w:link w:val="Sinespaciado"/>
    <w:uiPriority w:val="1"/>
    <w:rsid w:val="00643241"/>
    <w:rPr>
      <w:rFonts w:ascii="Calibri" w:eastAsia="Times New Roman" w:hAnsi="Calibri" w:cs="Calibri"/>
      <w:color w:val="00000A"/>
      <w:kern w:val="2"/>
      <w:sz w:val="22"/>
      <w:szCs w:val="22"/>
      <w:lang w:val="es-EC" w:eastAsia="zh-CN"/>
    </w:rPr>
  </w:style>
  <w:style w:type="character" w:customStyle="1" w:styleId="PrrafodelistaCar">
    <w:name w:val="Párrafo de lista Car"/>
    <w:aliases w:val="cS List Paragraph Car,TIT 2 IND Car,Capítulo Car,Lista vistosa - Énfasis 11 Car,Titulo 1 Car,Texto Car"/>
    <w:link w:val="Prrafodelista"/>
    <w:uiPriority w:val="34"/>
    <w:qFormat/>
    <w:locked/>
    <w:rsid w:val="00643241"/>
    <w:rPr>
      <w:rFonts w:eastAsiaTheme="minorHAnsi"/>
      <w:sz w:val="22"/>
      <w:szCs w:val="22"/>
      <w:lang w:val="es-EC" w:eastAsia="en-US"/>
    </w:rPr>
  </w:style>
  <w:style w:type="character" w:styleId="Refdecomentario">
    <w:name w:val="annotation reference"/>
    <w:uiPriority w:val="99"/>
    <w:unhideWhenUsed/>
    <w:rsid w:val="00643241"/>
    <w:rPr>
      <w:sz w:val="16"/>
      <w:szCs w:val="16"/>
    </w:rPr>
  </w:style>
  <w:style w:type="paragraph" w:styleId="Textocomentario">
    <w:name w:val="annotation text"/>
    <w:basedOn w:val="Normal"/>
    <w:link w:val="TextocomentarioCar"/>
    <w:unhideWhenUsed/>
    <w:rsid w:val="00643241"/>
    <w:rPr>
      <w:sz w:val="20"/>
      <w:szCs w:val="20"/>
    </w:rPr>
  </w:style>
  <w:style w:type="character" w:customStyle="1" w:styleId="TextocomentarioCar">
    <w:name w:val="Texto comentario Car"/>
    <w:basedOn w:val="Fuentedeprrafopredeter"/>
    <w:link w:val="Textocomentario"/>
    <w:rsid w:val="00643241"/>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643241"/>
    <w:rPr>
      <w:b/>
      <w:bCs/>
    </w:rPr>
  </w:style>
  <w:style w:type="character" w:customStyle="1" w:styleId="AsuntodelcomentarioCar">
    <w:name w:val="Asunto del comentario Car"/>
    <w:basedOn w:val="TextocomentarioCar"/>
    <w:link w:val="Asuntodelcomentario"/>
    <w:rsid w:val="00643241"/>
    <w:rPr>
      <w:rFonts w:ascii="Times New Roman" w:eastAsia="Times New Roman" w:hAnsi="Times New Roman" w:cs="Times New Roman"/>
      <w:b/>
      <w:bCs/>
      <w:sz w:val="20"/>
      <w:szCs w:val="20"/>
      <w:lang w:val="es-ES" w:eastAsia="es-ES_tradnl"/>
    </w:rPr>
  </w:style>
  <w:style w:type="character" w:customStyle="1" w:styleId="Subttulo1">
    <w:name w:val="Subtítulo1"/>
    <w:rsid w:val="00643241"/>
  </w:style>
  <w:style w:type="character" w:styleId="nfasis">
    <w:name w:val="Emphasis"/>
    <w:uiPriority w:val="20"/>
    <w:qFormat/>
    <w:rsid w:val="00643241"/>
    <w:rPr>
      <w:i/>
      <w:iCs/>
    </w:rPr>
  </w:style>
  <w:style w:type="table" w:styleId="Tablanormal4">
    <w:name w:val="Plain Table 4"/>
    <w:basedOn w:val="Tablanormal"/>
    <w:uiPriority w:val="44"/>
    <w:rsid w:val="00643241"/>
    <w:rPr>
      <w:rFonts w:ascii="Cambria" w:eastAsia="MS Mincho" w:hAnsi="Cambria" w:cs="Cambria"/>
      <w:sz w:val="20"/>
      <w:szCs w:val="20"/>
      <w:lang w:val="es-ES" w:eastAsia="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643241"/>
    <w:pPr>
      <w:spacing w:before="100" w:beforeAutospacing="1" w:after="100" w:afterAutospacing="1"/>
    </w:pPr>
    <w:rPr>
      <w:lang w:eastAsia="es-EC"/>
    </w:rPr>
  </w:style>
  <w:style w:type="paragraph" w:customStyle="1" w:styleId="mb15">
    <w:name w:val="mb15"/>
    <w:basedOn w:val="Normal"/>
    <w:rsid w:val="00643241"/>
    <w:pPr>
      <w:spacing w:before="100" w:beforeAutospacing="1" w:after="100" w:afterAutospacing="1"/>
    </w:pPr>
    <w:rPr>
      <w:lang w:eastAsia="es-EC"/>
    </w:rPr>
  </w:style>
  <w:style w:type="paragraph" w:styleId="Revisin">
    <w:name w:val="Revision"/>
    <w:hidden/>
    <w:uiPriority w:val="99"/>
    <w:semiHidden/>
    <w:rsid w:val="00643241"/>
    <w:rPr>
      <w:rFonts w:ascii="Cambria" w:eastAsia="MS Mincho" w:hAnsi="Cambria" w:cs="Cambria"/>
    </w:rPr>
  </w:style>
  <w:style w:type="character" w:customStyle="1" w:styleId="Mencinsinresolver1">
    <w:name w:val="Mención sin resolver1"/>
    <w:uiPriority w:val="99"/>
    <w:semiHidden/>
    <w:unhideWhenUsed/>
    <w:rsid w:val="00643241"/>
    <w:rPr>
      <w:color w:val="605E5C"/>
      <w:shd w:val="clear" w:color="auto" w:fill="E1DFDD"/>
    </w:rPr>
  </w:style>
  <w:style w:type="character" w:styleId="Textoennegrita">
    <w:name w:val="Strong"/>
    <w:uiPriority w:val="22"/>
    <w:qFormat/>
    <w:rsid w:val="00643241"/>
    <w:rPr>
      <w:b/>
      <w:bCs/>
    </w:rPr>
  </w:style>
  <w:style w:type="character" w:customStyle="1" w:styleId="hitorg">
    <w:name w:val="hit_org"/>
    <w:rsid w:val="00643241"/>
  </w:style>
  <w:style w:type="character" w:customStyle="1" w:styleId="UnresolvedMention1">
    <w:name w:val="Unresolved Mention1"/>
    <w:basedOn w:val="Fuentedeprrafopredeter"/>
    <w:uiPriority w:val="99"/>
    <w:semiHidden/>
    <w:unhideWhenUsed/>
    <w:rsid w:val="00FE372B"/>
    <w:rPr>
      <w:color w:val="605E5C"/>
      <w:shd w:val="clear" w:color="auto" w:fill="E1DFDD"/>
    </w:rPr>
  </w:style>
  <w:style w:type="character" w:customStyle="1" w:styleId="EnlacedeInternet">
    <w:name w:val="Enlace de Internet"/>
    <w:rsid w:val="00B63167"/>
    <w:rPr>
      <w:color w:val="0000FF"/>
      <w:u w:val="single"/>
    </w:rPr>
  </w:style>
  <w:style w:type="character" w:customStyle="1" w:styleId="TextocomentarioCar1">
    <w:name w:val="Texto comentario Car1"/>
    <w:uiPriority w:val="99"/>
    <w:semiHidden/>
    <w:rsid w:val="004E6F15"/>
    <w:rPr>
      <w:sz w:val="20"/>
      <w:szCs w:val="20"/>
    </w:rPr>
  </w:style>
  <w:style w:type="character" w:customStyle="1" w:styleId="nrmar">
    <w:name w:val="nrmar"/>
    <w:rsid w:val="004E6F15"/>
  </w:style>
  <w:style w:type="character" w:customStyle="1" w:styleId="hit">
    <w:name w:val="hit"/>
    <w:rsid w:val="004E6F15"/>
  </w:style>
  <w:style w:type="paragraph" w:customStyle="1" w:styleId="western">
    <w:name w:val="western"/>
    <w:basedOn w:val="Normal"/>
    <w:rsid w:val="004E6F15"/>
    <w:pPr>
      <w:suppressAutoHyphens/>
      <w:spacing w:before="280" w:after="142" w:line="288" w:lineRule="auto"/>
    </w:pPr>
    <w:rPr>
      <w:rFonts w:ascii="Calibri" w:hAnsi="Calibri"/>
      <w:color w:val="000000"/>
      <w:kern w:val="2"/>
      <w:sz w:val="22"/>
      <w:szCs w:val="22"/>
      <w:lang w:val="es-EC" w:eastAsia="zh-CN"/>
    </w:rPr>
  </w:style>
  <w:style w:type="paragraph" w:customStyle="1" w:styleId="ListParagraph1">
    <w:name w:val="List Paragraph1"/>
    <w:basedOn w:val="Normal"/>
    <w:rsid w:val="004E6F15"/>
    <w:pPr>
      <w:suppressAutoHyphens/>
      <w:spacing w:after="160" w:line="254" w:lineRule="auto"/>
      <w:ind w:left="720"/>
      <w:contextualSpacing/>
    </w:pPr>
    <w:rPr>
      <w:rFonts w:ascii="Calibri" w:eastAsia="Calibri" w:hAnsi="Calibri"/>
      <w:kern w:val="2"/>
      <w:sz w:val="22"/>
      <w:szCs w:val="22"/>
      <w:lang w:eastAsia="zh-CN"/>
    </w:rPr>
  </w:style>
  <w:style w:type="paragraph" w:styleId="Textonotapie">
    <w:name w:val="footnote text"/>
    <w:basedOn w:val="Normal"/>
    <w:link w:val="TextonotapieCar"/>
    <w:semiHidden/>
    <w:unhideWhenUsed/>
    <w:rsid w:val="004E6F15"/>
    <w:pPr>
      <w:suppressAutoHyphens/>
    </w:pPr>
    <w:rPr>
      <w:rFonts w:ascii="Cambria" w:eastAsia="MS Mincho" w:hAnsi="Cambria"/>
      <w:color w:val="00000A"/>
      <w:kern w:val="2"/>
      <w:sz w:val="20"/>
      <w:szCs w:val="20"/>
      <w:lang w:eastAsia="x-none"/>
    </w:rPr>
  </w:style>
  <w:style w:type="character" w:customStyle="1" w:styleId="TextonotapieCar">
    <w:name w:val="Texto nota pie Car"/>
    <w:basedOn w:val="Fuentedeprrafopredeter"/>
    <w:link w:val="Textonotapie"/>
    <w:semiHidden/>
    <w:rsid w:val="004E6F15"/>
    <w:rPr>
      <w:rFonts w:ascii="Cambria" w:eastAsia="MS Mincho" w:hAnsi="Cambria" w:cs="Times New Roman"/>
      <w:color w:val="00000A"/>
      <w:kern w:val="2"/>
      <w:sz w:val="20"/>
      <w:szCs w:val="20"/>
      <w:lang w:val="es-ES" w:eastAsia="x-none"/>
    </w:rPr>
  </w:style>
  <w:style w:type="paragraph" w:customStyle="1" w:styleId="Contenidodelmarco">
    <w:name w:val="Contenido del marco"/>
    <w:basedOn w:val="Normal"/>
    <w:qFormat/>
    <w:rsid w:val="004E6F15"/>
    <w:rPr>
      <w:rFonts w:ascii="Calibri" w:eastAsia="Calibri" w:hAnsi="Calibri"/>
      <w:color w:val="00000A"/>
      <w:lang w:eastAsia="es-ES"/>
    </w:rPr>
  </w:style>
  <w:style w:type="paragraph" w:customStyle="1" w:styleId="BalloonText1">
    <w:name w:val="Balloon Text1"/>
    <w:basedOn w:val="Normal"/>
    <w:uiPriority w:val="6"/>
    <w:rsid w:val="004E6F15"/>
    <w:pPr>
      <w:suppressAutoHyphens/>
    </w:pPr>
    <w:rPr>
      <w:rFonts w:ascii="Lucida Grande" w:eastAsia="MS Mincho" w:hAnsi="Lucida Grande"/>
      <w:color w:val="00000A"/>
      <w:kern w:val="2"/>
      <w:sz w:val="18"/>
      <w:szCs w:val="18"/>
      <w:lang w:eastAsia="es-ES"/>
    </w:rPr>
  </w:style>
  <w:style w:type="paragraph" w:customStyle="1" w:styleId="Style2">
    <w:name w:val="_Style 2"/>
    <w:uiPriority w:val="1"/>
    <w:qFormat/>
    <w:rsid w:val="004E6F15"/>
    <w:rPr>
      <w:rFonts w:ascii="Calibri" w:eastAsia="Times New Roman" w:hAnsi="Calibri" w:cs="Times New Roman"/>
      <w:sz w:val="21"/>
      <w:szCs w:val="22"/>
      <w:lang w:val="es-EC" w:eastAsia="es-EC"/>
    </w:rPr>
  </w:style>
  <w:style w:type="paragraph" w:customStyle="1" w:styleId="Style1">
    <w:name w:val="_Style 1"/>
    <w:basedOn w:val="Normal"/>
    <w:uiPriority w:val="34"/>
    <w:qFormat/>
    <w:rsid w:val="004E6F15"/>
    <w:pPr>
      <w:ind w:left="720"/>
      <w:contextualSpacing/>
    </w:pPr>
    <w:rPr>
      <w:rFonts w:ascii="Calibri" w:eastAsia="Calibri" w:hAnsi="Calibri"/>
      <w:color w:val="00000A"/>
      <w:lang w:eastAsia="es-ES"/>
    </w:rPr>
  </w:style>
  <w:style w:type="paragraph" w:customStyle="1" w:styleId="Encabezado1">
    <w:name w:val="Encabezado1"/>
    <w:basedOn w:val="Normal"/>
    <w:next w:val="Textoindependiente"/>
    <w:rsid w:val="004E6F15"/>
    <w:pPr>
      <w:keepNext/>
      <w:suppressAutoHyphens/>
      <w:spacing w:before="240" w:after="120"/>
    </w:pPr>
    <w:rPr>
      <w:rFonts w:ascii="Liberation Sans" w:eastAsia="WenQuanYi Micro Hei" w:hAnsi="Liberation Sans" w:cs="Lohit Devanagari"/>
      <w:color w:val="00000A"/>
      <w:kern w:val="2"/>
      <w:sz w:val="28"/>
      <w:szCs w:val="28"/>
      <w:lang w:eastAsia="es-ES"/>
    </w:rPr>
  </w:style>
  <w:style w:type="paragraph" w:customStyle="1" w:styleId="Heading11">
    <w:name w:val="Heading 11"/>
    <w:basedOn w:val="Normal"/>
    <w:next w:val="Normal"/>
    <w:uiPriority w:val="9"/>
    <w:qFormat/>
    <w:rsid w:val="004E6F15"/>
    <w:pPr>
      <w:keepNext/>
      <w:keepLines/>
      <w:spacing w:before="480"/>
      <w:outlineLvl w:val="0"/>
    </w:pPr>
    <w:rPr>
      <w:rFonts w:ascii="Cambria" w:eastAsia="SimSun" w:hAnsi="Cambria"/>
      <w:b/>
      <w:bCs/>
      <w:color w:val="00000A"/>
      <w:sz w:val="28"/>
      <w:szCs w:val="28"/>
      <w:lang w:eastAsia="es-ES"/>
    </w:rPr>
  </w:style>
  <w:style w:type="paragraph" w:customStyle="1" w:styleId="Encabezado3">
    <w:name w:val="Encabezado3"/>
    <w:basedOn w:val="Normal"/>
    <w:next w:val="Textoindependiente"/>
    <w:rsid w:val="004E6F15"/>
    <w:pPr>
      <w:keepNext/>
      <w:suppressAutoHyphens/>
      <w:spacing w:before="240" w:after="120"/>
    </w:pPr>
    <w:rPr>
      <w:rFonts w:ascii="Liberation Sans" w:eastAsia="WenQuanYi Micro Hei" w:hAnsi="Liberation Sans" w:cs="Lohit Devanagari"/>
      <w:sz w:val="28"/>
      <w:szCs w:val="28"/>
      <w:lang w:val="es-EC" w:eastAsia="zh-CN"/>
    </w:rPr>
  </w:style>
  <w:style w:type="paragraph" w:customStyle="1" w:styleId="Encabezado2">
    <w:name w:val="Encabezado2"/>
    <w:basedOn w:val="Normal"/>
    <w:next w:val="Textoindependiente"/>
    <w:rsid w:val="004E6F15"/>
    <w:pPr>
      <w:keepNext/>
      <w:suppressAutoHyphens/>
      <w:spacing w:before="240" w:after="120"/>
    </w:pPr>
    <w:rPr>
      <w:rFonts w:ascii="Liberation Sans" w:eastAsia="WenQuanYi Micro Hei" w:hAnsi="Liberation Sans" w:cs="Lohit Devanagari"/>
      <w:sz w:val="28"/>
      <w:szCs w:val="28"/>
      <w:lang w:val="es-EC" w:eastAsia="zh-CN"/>
    </w:rPr>
  </w:style>
  <w:style w:type="paragraph" w:customStyle="1" w:styleId="Epgrafe1">
    <w:name w:val="Epígrafe1"/>
    <w:basedOn w:val="Normal"/>
    <w:rsid w:val="004E6F15"/>
    <w:pPr>
      <w:suppressLineNumbers/>
      <w:suppressAutoHyphens/>
      <w:spacing w:before="120" w:after="120"/>
    </w:pPr>
    <w:rPr>
      <w:rFonts w:cs="Lohit Hindi"/>
      <w:i/>
      <w:iCs/>
      <w:lang w:val="es-EC" w:eastAsia="zh-CN"/>
    </w:rPr>
  </w:style>
  <w:style w:type="paragraph" w:customStyle="1" w:styleId="Preformatted">
    <w:name w:val="Preformatted"/>
    <w:basedOn w:val="Normal"/>
    <w:rsid w:val="004E6F15"/>
    <w:pPr>
      <w:suppressAutoHyphens/>
    </w:pPr>
    <w:rPr>
      <w:rFonts w:ascii="Courier New" w:hAnsi="Courier New" w:cs="Courier New"/>
      <w:sz w:val="20"/>
      <w:szCs w:val="20"/>
      <w:lang w:val="es-MX" w:eastAsia="zh-CN"/>
    </w:rPr>
  </w:style>
  <w:style w:type="paragraph" w:customStyle="1" w:styleId="Normal1">
    <w:name w:val="Normal1"/>
    <w:rsid w:val="004E6F15"/>
    <w:pPr>
      <w:suppressAutoHyphens/>
      <w:autoSpaceDE w:val="0"/>
    </w:pPr>
    <w:rPr>
      <w:rFonts w:ascii="Garamond" w:eastAsia="Times New Roman" w:hAnsi="Garamond" w:cs="Garamond"/>
      <w:color w:val="000000"/>
      <w:lang w:val="es-ES" w:eastAsia="zh-CN"/>
    </w:rPr>
  </w:style>
  <w:style w:type="paragraph" w:customStyle="1" w:styleId="Textocomentario1">
    <w:name w:val="Texto comentario1"/>
    <w:basedOn w:val="Normal"/>
    <w:rsid w:val="004E6F15"/>
    <w:pPr>
      <w:suppressAutoHyphens/>
    </w:pPr>
    <w:rPr>
      <w:sz w:val="20"/>
      <w:szCs w:val="20"/>
      <w:lang w:val="es-EC" w:eastAsia="zh-CN"/>
    </w:rPr>
  </w:style>
  <w:style w:type="paragraph" w:customStyle="1" w:styleId="xl65">
    <w:name w:val="xl65"/>
    <w:basedOn w:val="Normal"/>
    <w:rsid w:val="004E6F15"/>
    <w:pPr>
      <w:suppressAutoHyphens/>
      <w:spacing w:before="280" w:after="280"/>
    </w:pPr>
    <w:rPr>
      <w:lang w:val="es-EC" w:eastAsia="zh-CN"/>
    </w:rPr>
  </w:style>
  <w:style w:type="paragraph" w:customStyle="1" w:styleId="xl66">
    <w:name w:val="xl66"/>
    <w:basedOn w:val="Normal"/>
    <w:rsid w:val="004E6F15"/>
    <w:pPr>
      <w:suppressAutoHyphens/>
      <w:spacing w:before="280" w:after="280"/>
    </w:pPr>
    <w:rPr>
      <w:lang w:val="es-EC" w:eastAsia="zh-CN"/>
    </w:rPr>
  </w:style>
  <w:style w:type="paragraph" w:customStyle="1" w:styleId="xl67">
    <w:name w:val="xl67"/>
    <w:basedOn w:val="Normal"/>
    <w:rsid w:val="004E6F15"/>
    <w:pPr>
      <w:suppressAutoHyphens/>
      <w:spacing w:before="280" w:after="280"/>
    </w:pPr>
    <w:rPr>
      <w:lang w:val="es-EC" w:eastAsia="zh-CN"/>
    </w:rPr>
  </w:style>
  <w:style w:type="paragraph" w:customStyle="1" w:styleId="xl68">
    <w:name w:val="xl68"/>
    <w:basedOn w:val="Normal"/>
    <w:rsid w:val="004E6F15"/>
    <w:pPr>
      <w:suppressAutoHyphens/>
      <w:spacing w:before="280" w:after="280"/>
      <w:jc w:val="center"/>
    </w:pPr>
    <w:rPr>
      <w:lang w:val="es-EC" w:eastAsia="zh-CN"/>
    </w:rPr>
  </w:style>
  <w:style w:type="paragraph" w:customStyle="1" w:styleId="xl69">
    <w:name w:val="xl69"/>
    <w:basedOn w:val="Normal"/>
    <w:rsid w:val="004E6F15"/>
    <w:pPr>
      <w:suppressAutoHyphens/>
      <w:spacing w:before="280" w:after="280"/>
    </w:pPr>
    <w:rPr>
      <w:rFonts w:ascii="Arial" w:hAnsi="Arial" w:cs="Arial"/>
      <w:b/>
      <w:bCs/>
      <w:sz w:val="20"/>
      <w:szCs w:val="20"/>
      <w:lang w:val="es-EC" w:eastAsia="zh-CN"/>
    </w:rPr>
  </w:style>
  <w:style w:type="paragraph" w:customStyle="1" w:styleId="xl70">
    <w:name w:val="xl70"/>
    <w:basedOn w:val="Normal"/>
    <w:rsid w:val="004E6F15"/>
    <w:pPr>
      <w:suppressAutoHyphens/>
      <w:spacing w:before="280" w:after="280"/>
    </w:pPr>
    <w:rPr>
      <w:lang w:val="es-EC" w:eastAsia="zh-CN"/>
    </w:rPr>
  </w:style>
  <w:style w:type="paragraph" w:customStyle="1" w:styleId="xl71">
    <w:name w:val="xl71"/>
    <w:basedOn w:val="Normal"/>
    <w:rsid w:val="004E6F15"/>
    <w:pPr>
      <w:suppressAutoHyphens/>
      <w:spacing w:before="280" w:after="280"/>
      <w:jc w:val="center"/>
    </w:pPr>
    <w:rPr>
      <w:lang w:val="es-EC" w:eastAsia="zh-CN"/>
    </w:rPr>
  </w:style>
  <w:style w:type="paragraph" w:customStyle="1" w:styleId="xl72">
    <w:name w:val="xl72"/>
    <w:basedOn w:val="Normal"/>
    <w:rsid w:val="004E6F15"/>
    <w:pPr>
      <w:suppressAutoHyphens/>
      <w:spacing w:before="280" w:after="280"/>
    </w:pPr>
    <w:rPr>
      <w:rFonts w:ascii="Arial" w:hAnsi="Arial" w:cs="Arial"/>
      <w:b/>
      <w:bCs/>
      <w:sz w:val="20"/>
      <w:szCs w:val="20"/>
      <w:lang w:val="es-EC" w:eastAsia="zh-CN"/>
    </w:rPr>
  </w:style>
  <w:style w:type="paragraph" w:customStyle="1" w:styleId="xl73">
    <w:name w:val="xl73"/>
    <w:basedOn w:val="Normal"/>
    <w:rsid w:val="004E6F15"/>
    <w:pPr>
      <w:suppressAutoHyphens/>
      <w:spacing w:before="280" w:after="280"/>
      <w:jc w:val="center"/>
    </w:pPr>
    <w:rPr>
      <w:lang w:val="es-EC" w:eastAsia="zh-CN"/>
    </w:rPr>
  </w:style>
  <w:style w:type="paragraph" w:customStyle="1" w:styleId="xl74">
    <w:name w:val="xl74"/>
    <w:basedOn w:val="Normal"/>
    <w:rsid w:val="004E6F15"/>
    <w:pPr>
      <w:suppressAutoHyphens/>
      <w:spacing w:before="280" w:after="280"/>
    </w:pPr>
    <w:rPr>
      <w:rFonts w:ascii="Arial" w:hAnsi="Arial" w:cs="Arial"/>
      <w:b/>
      <w:bCs/>
      <w:sz w:val="20"/>
      <w:szCs w:val="20"/>
      <w:lang w:val="es-EC" w:eastAsia="zh-CN"/>
    </w:rPr>
  </w:style>
  <w:style w:type="paragraph" w:customStyle="1" w:styleId="xl75">
    <w:name w:val="xl75"/>
    <w:basedOn w:val="Normal"/>
    <w:rsid w:val="004E6F15"/>
    <w:pPr>
      <w:suppressAutoHyphens/>
      <w:spacing w:before="280" w:after="280"/>
    </w:pPr>
    <w:rPr>
      <w:rFonts w:ascii="Arial" w:hAnsi="Arial" w:cs="Arial"/>
      <w:sz w:val="20"/>
      <w:szCs w:val="20"/>
      <w:lang w:val="es-EC" w:eastAsia="zh-CN"/>
    </w:rPr>
  </w:style>
  <w:style w:type="paragraph" w:customStyle="1" w:styleId="xl76">
    <w:name w:val="xl76"/>
    <w:basedOn w:val="Normal"/>
    <w:rsid w:val="004E6F15"/>
    <w:pPr>
      <w:suppressAutoHyphens/>
      <w:spacing w:before="280" w:after="280"/>
      <w:jc w:val="center"/>
    </w:pPr>
    <w:rPr>
      <w:rFonts w:ascii="Arial" w:hAnsi="Arial" w:cs="Arial"/>
      <w:sz w:val="20"/>
      <w:szCs w:val="20"/>
      <w:lang w:val="es-EC" w:eastAsia="zh-CN"/>
    </w:rPr>
  </w:style>
  <w:style w:type="paragraph" w:customStyle="1" w:styleId="xl77">
    <w:name w:val="xl77"/>
    <w:basedOn w:val="Normal"/>
    <w:rsid w:val="004E6F15"/>
    <w:pPr>
      <w:suppressAutoHyphens/>
      <w:spacing w:before="280" w:after="280"/>
      <w:jc w:val="center"/>
    </w:pPr>
    <w:rPr>
      <w:lang w:val="es-EC" w:eastAsia="zh-CN"/>
    </w:rPr>
  </w:style>
  <w:style w:type="paragraph" w:customStyle="1" w:styleId="xl78">
    <w:name w:val="xl78"/>
    <w:basedOn w:val="Normal"/>
    <w:rsid w:val="004E6F15"/>
    <w:pPr>
      <w:suppressAutoHyphens/>
      <w:spacing w:before="280" w:after="280"/>
    </w:pPr>
    <w:rPr>
      <w:rFonts w:ascii="Arial" w:hAnsi="Arial" w:cs="Arial"/>
      <w:sz w:val="20"/>
      <w:szCs w:val="20"/>
      <w:lang w:val="es-EC" w:eastAsia="zh-CN"/>
    </w:rPr>
  </w:style>
  <w:style w:type="paragraph" w:customStyle="1" w:styleId="xl79">
    <w:name w:val="xl79"/>
    <w:basedOn w:val="Normal"/>
    <w:rsid w:val="004E6F15"/>
    <w:pPr>
      <w:suppressAutoHyphens/>
      <w:spacing w:before="280" w:after="280"/>
      <w:jc w:val="center"/>
    </w:pPr>
    <w:rPr>
      <w:rFonts w:ascii="Arial" w:hAnsi="Arial" w:cs="Arial"/>
      <w:sz w:val="20"/>
      <w:szCs w:val="20"/>
      <w:lang w:val="es-EC" w:eastAsia="zh-CN"/>
    </w:rPr>
  </w:style>
  <w:style w:type="paragraph" w:customStyle="1" w:styleId="xl80">
    <w:name w:val="xl80"/>
    <w:basedOn w:val="Normal"/>
    <w:rsid w:val="004E6F15"/>
    <w:pPr>
      <w:suppressAutoHyphens/>
      <w:spacing w:before="280" w:after="280"/>
      <w:jc w:val="center"/>
    </w:pPr>
    <w:rPr>
      <w:lang w:val="es-EC" w:eastAsia="zh-CN"/>
    </w:rPr>
  </w:style>
  <w:style w:type="paragraph" w:customStyle="1" w:styleId="xl81">
    <w:name w:val="xl81"/>
    <w:basedOn w:val="Normal"/>
    <w:rsid w:val="004E6F15"/>
    <w:pPr>
      <w:suppressAutoHyphens/>
      <w:spacing w:before="280" w:after="280"/>
      <w:jc w:val="center"/>
    </w:pPr>
    <w:rPr>
      <w:rFonts w:ascii="Arial" w:hAnsi="Arial" w:cs="Arial"/>
      <w:sz w:val="20"/>
      <w:szCs w:val="20"/>
      <w:lang w:val="es-EC" w:eastAsia="zh-CN"/>
    </w:rPr>
  </w:style>
  <w:style w:type="paragraph" w:customStyle="1" w:styleId="xl82">
    <w:name w:val="xl82"/>
    <w:basedOn w:val="Normal"/>
    <w:rsid w:val="004E6F15"/>
    <w:pPr>
      <w:suppressAutoHyphens/>
      <w:spacing w:before="280" w:after="280"/>
    </w:pPr>
    <w:rPr>
      <w:b/>
      <w:bCs/>
      <w:lang w:val="es-EC" w:eastAsia="zh-CN"/>
    </w:rPr>
  </w:style>
  <w:style w:type="paragraph" w:customStyle="1" w:styleId="xl83">
    <w:name w:val="xl83"/>
    <w:basedOn w:val="Normal"/>
    <w:rsid w:val="004E6F15"/>
    <w:pPr>
      <w:suppressAutoHyphens/>
      <w:spacing w:before="280" w:after="280"/>
    </w:pPr>
    <w:rPr>
      <w:b/>
      <w:bCs/>
      <w:lang w:val="es-EC" w:eastAsia="zh-CN"/>
    </w:rPr>
  </w:style>
  <w:style w:type="paragraph" w:customStyle="1" w:styleId="xl84">
    <w:name w:val="xl84"/>
    <w:basedOn w:val="Normal"/>
    <w:rsid w:val="004E6F15"/>
    <w:pPr>
      <w:suppressAutoHyphens/>
      <w:spacing w:before="280" w:after="280"/>
      <w:jc w:val="center"/>
    </w:pPr>
    <w:rPr>
      <w:rFonts w:ascii="Arial" w:hAnsi="Arial" w:cs="Arial"/>
      <w:b/>
      <w:bCs/>
      <w:lang w:val="es-EC" w:eastAsia="zh-CN"/>
    </w:rPr>
  </w:style>
  <w:style w:type="paragraph" w:customStyle="1" w:styleId="xl85">
    <w:name w:val="xl85"/>
    <w:basedOn w:val="Normal"/>
    <w:rsid w:val="004E6F15"/>
    <w:pPr>
      <w:suppressAutoHyphens/>
      <w:spacing w:before="280" w:after="280"/>
      <w:jc w:val="center"/>
    </w:pPr>
    <w:rPr>
      <w:rFonts w:ascii="Arial" w:hAnsi="Arial" w:cs="Arial"/>
      <w:b/>
      <w:bCs/>
      <w:lang w:val="es-EC" w:eastAsia="zh-CN"/>
    </w:rPr>
  </w:style>
  <w:style w:type="paragraph" w:customStyle="1" w:styleId="xl86">
    <w:name w:val="xl86"/>
    <w:basedOn w:val="Normal"/>
    <w:rsid w:val="004E6F15"/>
    <w:pPr>
      <w:suppressAutoHyphens/>
      <w:spacing w:before="280" w:after="280"/>
      <w:jc w:val="center"/>
    </w:pPr>
    <w:rPr>
      <w:rFonts w:ascii="Arial" w:hAnsi="Arial" w:cs="Arial"/>
      <w:b/>
      <w:bCs/>
      <w:lang w:val="es-EC" w:eastAsia="zh-CN"/>
    </w:rPr>
  </w:style>
  <w:style w:type="paragraph" w:customStyle="1" w:styleId="xl87">
    <w:name w:val="xl87"/>
    <w:basedOn w:val="Normal"/>
    <w:rsid w:val="004E6F15"/>
    <w:pPr>
      <w:suppressAutoHyphens/>
      <w:spacing w:before="280" w:after="280"/>
      <w:jc w:val="center"/>
    </w:pPr>
    <w:rPr>
      <w:lang w:val="es-EC" w:eastAsia="zh-CN"/>
    </w:rPr>
  </w:style>
  <w:style w:type="paragraph" w:customStyle="1" w:styleId="xl88">
    <w:name w:val="xl88"/>
    <w:basedOn w:val="Normal"/>
    <w:rsid w:val="004E6F15"/>
    <w:pPr>
      <w:suppressAutoHyphens/>
      <w:spacing w:before="280" w:after="280"/>
      <w:jc w:val="center"/>
    </w:pPr>
    <w:rPr>
      <w:rFonts w:ascii="Arial" w:hAnsi="Arial" w:cs="Arial"/>
      <w:b/>
      <w:bCs/>
      <w:lang w:val="es-EC" w:eastAsia="zh-CN"/>
    </w:rPr>
  </w:style>
  <w:style w:type="paragraph" w:customStyle="1" w:styleId="xl89">
    <w:name w:val="xl89"/>
    <w:basedOn w:val="Normal"/>
    <w:rsid w:val="004E6F15"/>
    <w:pPr>
      <w:suppressAutoHyphens/>
      <w:spacing w:before="280" w:after="280"/>
      <w:jc w:val="center"/>
    </w:pPr>
    <w:rPr>
      <w:rFonts w:ascii="Arial" w:hAnsi="Arial" w:cs="Arial"/>
      <w:b/>
      <w:bCs/>
      <w:lang w:val="es-EC" w:eastAsia="zh-CN"/>
    </w:rPr>
  </w:style>
  <w:style w:type="paragraph" w:customStyle="1" w:styleId="xl90">
    <w:name w:val="xl90"/>
    <w:basedOn w:val="Normal"/>
    <w:rsid w:val="004E6F15"/>
    <w:pPr>
      <w:suppressAutoHyphens/>
      <w:spacing w:before="280" w:after="280"/>
      <w:jc w:val="center"/>
    </w:pPr>
    <w:rPr>
      <w:b/>
      <w:bCs/>
      <w:lang w:val="es-EC" w:eastAsia="zh-CN"/>
    </w:rPr>
  </w:style>
  <w:style w:type="paragraph" w:customStyle="1" w:styleId="xl91">
    <w:name w:val="xl91"/>
    <w:basedOn w:val="Normal"/>
    <w:rsid w:val="004E6F15"/>
    <w:pPr>
      <w:suppressAutoHyphens/>
      <w:spacing w:before="280" w:after="280"/>
      <w:jc w:val="center"/>
    </w:pPr>
    <w:rPr>
      <w:rFonts w:ascii="Arial" w:hAnsi="Arial" w:cs="Arial"/>
      <w:b/>
      <w:bCs/>
      <w:lang w:val="es-EC" w:eastAsia="zh-CN"/>
    </w:rPr>
  </w:style>
  <w:style w:type="paragraph" w:customStyle="1" w:styleId="xl92">
    <w:name w:val="xl92"/>
    <w:basedOn w:val="Normal"/>
    <w:rsid w:val="004E6F15"/>
    <w:pPr>
      <w:suppressAutoHyphens/>
      <w:spacing w:before="280" w:after="280"/>
    </w:pPr>
    <w:rPr>
      <w:b/>
      <w:bCs/>
      <w:lang w:val="es-EC" w:eastAsia="zh-CN"/>
    </w:rPr>
  </w:style>
  <w:style w:type="paragraph" w:customStyle="1" w:styleId="xl93">
    <w:name w:val="xl93"/>
    <w:basedOn w:val="Normal"/>
    <w:rsid w:val="004E6F15"/>
    <w:pPr>
      <w:suppressAutoHyphens/>
      <w:spacing w:before="280" w:after="280"/>
    </w:pPr>
    <w:rPr>
      <w:rFonts w:ascii="Arial" w:hAnsi="Arial" w:cs="Arial"/>
      <w:b/>
      <w:bCs/>
      <w:sz w:val="20"/>
      <w:szCs w:val="20"/>
      <w:lang w:val="es-EC" w:eastAsia="zh-CN"/>
    </w:rPr>
  </w:style>
  <w:style w:type="paragraph" w:customStyle="1" w:styleId="xl94">
    <w:name w:val="xl94"/>
    <w:basedOn w:val="Normal"/>
    <w:rsid w:val="004E6F15"/>
    <w:pPr>
      <w:suppressAutoHyphens/>
      <w:spacing w:before="280" w:after="280"/>
    </w:pPr>
    <w:rPr>
      <w:lang w:val="es-EC" w:eastAsia="zh-CN"/>
    </w:rPr>
  </w:style>
  <w:style w:type="paragraph" w:customStyle="1" w:styleId="xl95">
    <w:name w:val="xl95"/>
    <w:basedOn w:val="Normal"/>
    <w:rsid w:val="004E6F15"/>
    <w:pPr>
      <w:suppressAutoHyphens/>
      <w:spacing w:before="280" w:after="280"/>
    </w:pPr>
    <w:rPr>
      <w:rFonts w:ascii="Arial" w:hAnsi="Arial" w:cs="Arial"/>
      <w:sz w:val="20"/>
      <w:szCs w:val="20"/>
      <w:lang w:val="es-EC" w:eastAsia="zh-CN"/>
    </w:rPr>
  </w:style>
  <w:style w:type="paragraph" w:customStyle="1" w:styleId="xl96">
    <w:name w:val="xl96"/>
    <w:basedOn w:val="Normal"/>
    <w:rsid w:val="004E6F15"/>
    <w:pPr>
      <w:suppressAutoHyphens/>
      <w:spacing w:before="280" w:after="280"/>
      <w:jc w:val="center"/>
    </w:pPr>
    <w:rPr>
      <w:rFonts w:ascii="Arial" w:hAnsi="Arial" w:cs="Arial"/>
      <w:sz w:val="20"/>
      <w:szCs w:val="20"/>
      <w:lang w:val="es-EC" w:eastAsia="zh-CN"/>
    </w:rPr>
  </w:style>
  <w:style w:type="paragraph" w:customStyle="1" w:styleId="xl97">
    <w:name w:val="xl97"/>
    <w:basedOn w:val="Normal"/>
    <w:rsid w:val="004E6F15"/>
    <w:pPr>
      <w:suppressAutoHyphens/>
      <w:spacing w:before="280" w:after="280"/>
      <w:jc w:val="center"/>
    </w:pPr>
    <w:rPr>
      <w:lang w:val="es-EC" w:eastAsia="zh-CN"/>
    </w:rPr>
  </w:style>
  <w:style w:type="paragraph" w:customStyle="1" w:styleId="xl98">
    <w:name w:val="xl98"/>
    <w:basedOn w:val="Normal"/>
    <w:rsid w:val="004E6F15"/>
    <w:pPr>
      <w:suppressAutoHyphens/>
      <w:spacing w:before="280" w:after="280"/>
      <w:jc w:val="center"/>
    </w:pPr>
    <w:rPr>
      <w:rFonts w:ascii="Arial" w:hAnsi="Arial" w:cs="Arial"/>
      <w:sz w:val="20"/>
      <w:szCs w:val="20"/>
      <w:lang w:val="es-EC" w:eastAsia="zh-CN"/>
    </w:rPr>
  </w:style>
  <w:style w:type="paragraph" w:customStyle="1" w:styleId="xl99">
    <w:name w:val="xl99"/>
    <w:basedOn w:val="Normal"/>
    <w:rsid w:val="004E6F15"/>
    <w:pPr>
      <w:suppressAutoHyphens/>
      <w:spacing w:before="280" w:after="280"/>
    </w:pPr>
    <w:rPr>
      <w:lang w:val="es-EC" w:eastAsia="zh-CN"/>
    </w:rPr>
  </w:style>
  <w:style w:type="paragraph" w:customStyle="1" w:styleId="xl100">
    <w:name w:val="xl100"/>
    <w:basedOn w:val="Normal"/>
    <w:rsid w:val="004E6F15"/>
    <w:pPr>
      <w:suppressAutoHyphens/>
      <w:spacing w:before="280" w:after="280"/>
    </w:pPr>
    <w:rPr>
      <w:lang w:val="es-EC" w:eastAsia="zh-CN"/>
    </w:rPr>
  </w:style>
  <w:style w:type="paragraph" w:customStyle="1" w:styleId="xl101">
    <w:name w:val="xl101"/>
    <w:basedOn w:val="Normal"/>
    <w:rsid w:val="004E6F15"/>
    <w:pPr>
      <w:suppressAutoHyphens/>
      <w:spacing w:before="280" w:after="280"/>
    </w:pPr>
    <w:rPr>
      <w:lang w:val="es-EC" w:eastAsia="zh-CN"/>
    </w:rPr>
  </w:style>
  <w:style w:type="paragraph" w:customStyle="1" w:styleId="xl102">
    <w:name w:val="xl102"/>
    <w:basedOn w:val="Normal"/>
    <w:rsid w:val="004E6F15"/>
    <w:pPr>
      <w:suppressAutoHyphens/>
      <w:spacing w:before="280" w:after="280"/>
    </w:pPr>
    <w:rPr>
      <w:lang w:val="es-EC" w:eastAsia="zh-CN"/>
    </w:rPr>
  </w:style>
  <w:style w:type="paragraph" w:customStyle="1" w:styleId="xl103">
    <w:name w:val="xl103"/>
    <w:basedOn w:val="Normal"/>
    <w:rsid w:val="004E6F15"/>
    <w:pPr>
      <w:suppressAutoHyphens/>
      <w:spacing w:before="280" w:after="280"/>
    </w:pPr>
    <w:rPr>
      <w:rFonts w:ascii="Arial" w:hAnsi="Arial" w:cs="Arial"/>
      <w:sz w:val="20"/>
      <w:szCs w:val="20"/>
      <w:lang w:val="es-EC" w:eastAsia="zh-CN"/>
    </w:rPr>
  </w:style>
  <w:style w:type="paragraph" w:customStyle="1" w:styleId="xl104">
    <w:name w:val="xl104"/>
    <w:basedOn w:val="Normal"/>
    <w:rsid w:val="004E6F15"/>
    <w:pPr>
      <w:suppressAutoHyphens/>
      <w:spacing w:before="280" w:after="280"/>
      <w:jc w:val="center"/>
    </w:pPr>
    <w:rPr>
      <w:rFonts w:ascii="Arial" w:hAnsi="Arial" w:cs="Arial"/>
      <w:sz w:val="20"/>
      <w:szCs w:val="20"/>
      <w:lang w:val="es-EC" w:eastAsia="zh-CN"/>
    </w:rPr>
  </w:style>
  <w:style w:type="paragraph" w:customStyle="1" w:styleId="xl105">
    <w:name w:val="xl105"/>
    <w:basedOn w:val="Normal"/>
    <w:rsid w:val="004E6F15"/>
    <w:pPr>
      <w:suppressAutoHyphens/>
      <w:spacing w:before="280" w:after="280"/>
      <w:jc w:val="center"/>
    </w:pPr>
    <w:rPr>
      <w:lang w:val="es-EC" w:eastAsia="zh-CN"/>
    </w:rPr>
  </w:style>
  <w:style w:type="paragraph" w:customStyle="1" w:styleId="xl106">
    <w:name w:val="xl106"/>
    <w:basedOn w:val="Normal"/>
    <w:rsid w:val="004E6F15"/>
    <w:pPr>
      <w:suppressAutoHyphens/>
      <w:spacing w:before="280" w:after="280"/>
      <w:jc w:val="center"/>
    </w:pPr>
    <w:rPr>
      <w:b/>
      <w:bCs/>
      <w:lang w:val="es-EC" w:eastAsia="zh-CN"/>
    </w:rPr>
  </w:style>
  <w:style w:type="paragraph" w:customStyle="1" w:styleId="Pa6">
    <w:name w:val="Pa6"/>
    <w:basedOn w:val="Normal1"/>
    <w:next w:val="Normal1"/>
    <w:rsid w:val="004E6F15"/>
    <w:pPr>
      <w:spacing w:line="161" w:lineRule="atLeast"/>
    </w:pPr>
    <w:rPr>
      <w:rFonts w:ascii="Arial" w:eastAsia="Calibri" w:hAnsi="Arial" w:cs="Arial"/>
    </w:rPr>
  </w:style>
  <w:style w:type="paragraph" w:customStyle="1" w:styleId="Pa7">
    <w:name w:val="Pa7"/>
    <w:basedOn w:val="Normal1"/>
    <w:next w:val="Normal1"/>
    <w:rsid w:val="004E6F15"/>
    <w:pPr>
      <w:spacing w:line="161" w:lineRule="atLeast"/>
    </w:pPr>
    <w:rPr>
      <w:rFonts w:ascii="Arial" w:eastAsia="Calibri" w:hAnsi="Arial" w:cs="Arial"/>
    </w:rPr>
  </w:style>
  <w:style w:type="paragraph" w:customStyle="1" w:styleId="Pa10">
    <w:name w:val="Pa10"/>
    <w:basedOn w:val="Normal1"/>
    <w:next w:val="Normal1"/>
    <w:rsid w:val="004E6F15"/>
    <w:pPr>
      <w:spacing w:line="161" w:lineRule="atLeast"/>
    </w:pPr>
    <w:rPr>
      <w:rFonts w:ascii="Arial" w:eastAsia="Calibri" w:hAnsi="Arial" w:cs="Arial"/>
    </w:rPr>
  </w:style>
  <w:style w:type="paragraph" w:customStyle="1" w:styleId="Pa31">
    <w:name w:val="Pa31"/>
    <w:basedOn w:val="Normal1"/>
    <w:next w:val="Normal1"/>
    <w:rsid w:val="004E6F15"/>
    <w:pPr>
      <w:spacing w:line="161" w:lineRule="atLeast"/>
    </w:pPr>
    <w:rPr>
      <w:rFonts w:ascii="Arial" w:eastAsia="Calibri" w:hAnsi="Arial" w:cs="Arial"/>
    </w:rPr>
  </w:style>
  <w:style w:type="paragraph" w:customStyle="1" w:styleId="Pa27">
    <w:name w:val="Pa27"/>
    <w:basedOn w:val="Normal1"/>
    <w:next w:val="Normal1"/>
    <w:rsid w:val="004E6F15"/>
    <w:pPr>
      <w:spacing w:line="161" w:lineRule="atLeast"/>
    </w:pPr>
    <w:rPr>
      <w:rFonts w:ascii="Arial" w:eastAsia="Calibri" w:hAnsi="Arial" w:cs="Arial"/>
    </w:rPr>
  </w:style>
  <w:style w:type="paragraph" w:customStyle="1" w:styleId="Pa24">
    <w:name w:val="Pa24"/>
    <w:basedOn w:val="Normal1"/>
    <w:next w:val="Normal1"/>
    <w:rsid w:val="004E6F15"/>
    <w:pPr>
      <w:spacing w:line="161" w:lineRule="atLeast"/>
    </w:pPr>
    <w:rPr>
      <w:rFonts w:ascii="Arial" w:eastAsia="Calibri" w:hAnsi="Arial" w:cs="Arial"/>
    </w:rPr>
  </w:style>
  <w:style w:type="paragraph" w:customStyle="1" w:styleId="Contenidodelatabla">
    <w:name w:val="Contenido de la tabla"/>
    <w:basedOn w:val="Normal"/>
    <w:rsid w:val="004E6F15"/>
    <w:pPr>
      <w:suppressLineNumbers/>
      <w:suppressAutoHyphens/>
    </w:pPr>
    <w:rPr>
      <w:sz w:val="20"/>
      <w:szCs w:val="20"/>
      <w:lang w:val="es-EC" w:eastAsia="zh-CN"/>
    </w:rPr>
  </w:style>
  <w:style w:type="paragraph" w:customStyle="1" w:styleId="Encabezadodelatabla">
    <w:name w:val="Encabezado de la tabla"/>
    <w:basedOn w:val="Contenidodelatabla"/>
    <w:rsid w:val="004E6F15"/>
    <w:pPr>
      <w:jc w:val="center"/>
    </w:pPr>
    <w:rPr>
      <w:b/>
      <w:bCs/>
    </w:rPr>
  </w:style>
  <w:style w:type="character" w:styleId="Refdenotaalpie">
    <w:name w:val="footnote reference"/>
    <w:semiHidden/>
    <w:unhideWhenUsed/>
    <w:rsid w:val="004E6F15"/>
    <w:rPr>
      <w:vertAlign w:val="superscript"/>
    </w:rPr>
  </w:style>
  <w:style w:type="character" w:styleId="Textodelmarcadordeposicin">
    <w:name w:val="Placeholder Text"/>
    <w:rsid w:val="004E6F15"/>
    <w:rPr>
      <w:color w:val="808080"/>
    </w:rPr>
  </w:style>
  <w:style w:type="character" w:customStyle="1" w:styleId="DefaultParagraphFont1">
    <w:name w:val="Default Paragraph Font1"/>
    <w:uiPriority w:val="6"/>
    <w:rsid w:val="004E6F15"/>
  </w:style>
  <w:style w:type="character" w:customStyle="1" w:styleId="TextodegloboCar1">
    <w:name w:val="Texto de globo Car1"/>
    <w:semiHidden/>
    <w:locked/>
    <w:rsid w:val="004E6F15"/>
    <w:rPr>
      <w:rFonts w:ascii="Tahoma" w:eastAsia="MS Mincho" w:hAnsi="Tahoma" w:cs="Tahoma"/>
      <w:color w:val="00000A"/>
      <w:kern w:val="2"/>
      <w:sz w:val="16"/>
      <w:szCs w:val="16"/>
      <w:lang w:val="en-US"/>
    </w:rPr>
  </w:style>
  <w:style w:type="character" w:customStyle="1" w:styleId="EncabezadoCar1">
    <w:name w:val="Encabezado Car1"/>
    <w:semiHidden/>
    <w:locked/>
    <w:rsid w:val="004E6F15"/>
    <w:rPr>
      <w:rFonts w:ascii="Cambria" w:eastAsia="MS Mincho" w:hAnsi="Cambria"/>
      <w:color w:val="00000A"/>
      <w:kern w:val="2"/>
      <w:sz w:val="24"/>
      <w:szCs w:val="24"/>
      <w:lang w:val="es-ES" w:eastAsia="es-ES"/>
    </w:rPr>
  </w:style>
  <w:style w:type="character" w:customStyle="1" w:styleId="PiedepginaCar1">
    <w:name w:val="Pie de página Car1"/>
    <w:semiHidden/>
    <w:locked/>
    <w:rsid w:val="004E6F15"/>
    <w:rPr>
      <w:rFonts w:ascii="Cambria" w:eastAsia="MS Mincho" w:hAnsi="Cambria"/>
      <w:color w:val="00000A"/>
      <w:kern w:val="2"/>
      <w:sz w:val="24"/>
      <w:szCs w:val="24"/>
      <w:lang w:val="es-ES" w:eastAsia="es-ES"/>
    </w:rPr>
  </w:style>
  <w:style w:type="character" w:customStyle="1" w:styleId="AsuntodelcomentarioCar1">
    <w:name w:val="Asunto del comentario Car1"/>
    <w:uiPriority w:val="99"/>
    <w:semiHidden/>
    <w:rsid w:val="004E6F15"/>
    <w:rPr>
      <w:rFonts w:ascii="Cambria" w:eastAsia="MS Mincho" w:hAnsi="Cambria"/>
      <w:b/>
      <w:bCs/>
      <w:color w:val="00000A"/>
      <w:kern w:val="2"/>
      <w:sz w:val="20"/>
      <w:szCs w:val="20"/>
      <w:lang w:val="es-ES" w:eastAsia="es-ES"/>
    </w:rPr>
  </w:style>
  <w:style w:type="character" w:customStyle="1" w:styleId="TextodegloboCar2">
    <w:name w:val="Texto de globo Car2"/>
    <w:uiPriority w:val="99"/>
    <w:semiHidden/>
    <w:rsid w:val="004E6F15"/>
    <w:rPr>
      <w:rFonts w:ascii="Tahoma" w:eastAsia="MS Mincho" w:hAnsi="Tahoma" w:cs="Tahoma" w:hint="default"/>
      <w:color w:val="00000A"/>
      <w:kern w:val="2"/>
      <w:sz w:val="16"/>
      <w:szCs w:val="16"/>
      <w:lang w:val="es-ES" w:eastAsia="es-ES"/>
    </w:rPr>
  </w:style>
  <w:style w:type="character" w:customStyle="1" w:styleId="WW8Num1z0">
    <w:name w:val="WW8Num1z0"/>
    <w:rsid w:val="004E6F15"/>
    <w:rPr>
      <w:i/>
      <w:iCs w:val="0"/>
      <w:color w:val="999999"/>
    </w:rPr>
  </w:style>
  <w:style w:type="character" w:customStyle="1" w:styleId="WW8Num1z1">
    <w:name w:val="WW8Num1z1"/>
    <w:rsid w:val="004E6F15"/>
    <w:rPr>
      <w:rFonts w:ascii="OpenSymbol" w:hAnsi="OpenSymbol" w:cs="OpenSymbol" w:hint="default"/>
    </w:rPr>
  </w:style>
  <w:style w:type="character" w:customStyle="1" w:styleId="WW8Num1z3">
    <w:name w:val="WW8Num1z3"/>
    <w:rsid w:val="004E6F15"/>
    <w:rPr>
      <w:rFonts w:ascii="Symbol" w:hAnsi="Symbol" w:cs="OpenSymbol" w:hint="default"/>
    </w:rPr>
  </w:style>
  <w:style w:type="character" w:customStyle="1" w:styleId="WW8Num2z0">
    <w:name w:val="WW8Num2z0"/>
    <w:rsid w:val="004E6F15"/>
    <w:rPr>
      <w:i/>
      <w:iCs w:val="0"/>
      <w:color w:val="999999"/>
    </w:rPr>
  </w:style>
  <w:style w:type="character" w:customStyle="1" w:styleId="WW8Num3z0">
    <w:name w:val="WW8Num3z0"/>
    <w:rsid w:val="004E6F15"/>
    <w:rPr>
      <w:rFonts w:ascii="Times New Roman" w:hAnsi="Times New Roman" w:cs="Times New Roman" w:hint="default"/>
    </w:rPr>
  </w:style>
  <w:style w:type="character" w:customStyle="1" w:styleId="WW8Num4z0">
    <w:name w:val="WW8Num4z0"/>
    <w:rsid w:val="004E6F15"/>
    <w:rPr>
      <w:rFonts w:ascii="Times New Roman" w:hAnsi="Times New Roman" w:cs="Times New Roman" w:hint="default"/>
      <w:color w:val="808080"/>
    </w:rPr>
  </w:style>
  <w:style w:type="character" w:customStyle="1" w:styleId="WW8Num5z0">
    <w:name w:val="WW8Num5z0"/>
    <w:rsid w:val="004E6F15"/>
    <w:rPr>
      <w:rFonts w:ascii="Times New Roman" w:hAnsi="Times New Roman" w:cs="Times New Roman" w:hint="default"/>
      <w:sz w:val="22"/>
      <w:szCs w:val="22"/>
    </w:rPr>
  </w:style>
  <w:style w:type="character" w:customStyle="1" w:styleId="WW8Num6z0">
    <w:name w:val="WW8Num6z0"/>
    <w:rsid w:val="004E6F15"/>
    <w:rPr>
      <w:i/>
      <w:iCs/>
      <w:color w:val="808080"/>
    </w:rPr>
  </w:style>
  <w:style w:type="character" w:customStyle="1" w:styleId="WW8Num7z0">
    <w:name w:val="WW8Num7z0"/>
    <w:rsid w:val="004E6F15"/>
    <w:rPr>
      <w:rFonts w:ascii="Times New Roman" w:hAnsi="Times New Roman" w:cs="Times New Roman" w:hint="default"/>
      <w:color w:val="808080"/>
    </w:rPr>
  </w:style>
  <w:style w:type="character" w:customStyle="1" w:styleId="WW8Num8z0">
    <w:name w:val="WW8Num8z0"/>
    <w:rsid w:val="004E6F15"/>
    <w:rPr>
      <w:rFonts w:ascii="Times New Roman" w:hAnsi="Times New Roman" w:cs="Times New Roman" w:hint="default"/>
      <w:color w:val="999999"/>
    </w:rPr>
  </w:style>
  <w:style w:type="character" w:customStyle="1" w:styleId="WW8Num9z0">
    <w:name w:val="WW8Num9z0"/>
    <w:rsid w:val="004E6F15"/>
    <w:rPr>
      <w:rFonts w:ascii="Times New Roman" w:eastAsia="Times New Roman" w:hAnsi="Times New Roman" w:cs="Times New Roman" w:hint="default"/>
      <w:i/>
      <w:iCs w:val="0"/>
      <w:color w:val="808080"/>
      <w:sz w:val="20"/>
      <w:szCs w:val="20"/>
      <w:lang w:val="es-EC" w:eastAsia="zh-CN" w:bidi="ar-SA"/>
    </w:rPr>
  </w:style>
  <w:style w:type="character" w:customStyle="1" w:styleId="WW8Num10z0">
    <w:name w:val="WW8Num10z0"/>
    <w:rsid w:val="004E6F15"/>
    <w:rPr>
      <w:rFonts w:ascii="Times New Roman" w:hAnsi="Times New Roman" w:cs="Times New Roman" w:hint="default"/>
      <w:color w:val="808080"/>
    </w:rPr>
  </w:style>
  <w:style w:type="character" w:customStyle="1" w:styleId="WW8Num11z0">
    <w:name w:val="WW8Num11z0"/>
    <w:rsid w:val="004E6F15"/>
    <w:rPr>
      <w:rFonts w:ascii="Times New Roman" w:hAnsi="Times New Roman" w:cs="Times New Roman" w:hint="default"/>
    </w:rPr>
  </w:style>
  <w:style w:type="character" w:customStyle="1" w:styleId="WW8Num12z0">
    <w:name w:val="WW8Num12z0"/>
    <w:rsid w:val="004E6F15"/>
    <w:rPr>
      <w:i/>
      <w:iCs w:val="0"/>
      <w:color w:val="808080"/>
    </w:rPr>
  </w:style>
  <w:style w:type="character" w:customStyle="1" w:styleId="WW8Num13z0">
    <w:name w:val="WW8Num13z0"/>
    <w:rsid w:val="004E6F15"/>
    <w:rPr>
      <w:rFonts w:ascii="Times New Roman" w:hAnsi="Times New Roman" w:cs="Times New Roman" w:hint="default"/>
      <w:color w:val="999999"/>
    </w:rPr>
  </w:style>
  <w:style w:type="character" w:customStyle="1" w:styleId="WW8Num14z0">
    <w:name w:val="WW8Num14z0"/>
    <w:rsid w:val="004E6F15"/>
  </w:style>
  <w:style w:type="character" w:customStyle="1" w:styleId="WW8Num14z1">
    <w:name w:val="WW8Num14z1"/>
    <w:rsid w:val="004E6F15"/>
  </w:style>
  <w:style w:type="character" w:customStyle="1" w:styleId="WW8Num14z2">
    <w:name w:val="WW8Num14z2"/>
    <w:rsid w:val="004E6F15"/>
  </w:style>
  <w:style w:type="character" w:customStyle="1" w:styleId="WW8Num14z3">
    <w:name w:val="WW8Num14z3"/>
    <w:rsid w:val="004E6F15"/>
  </w:style>
  <w:style w:type="character" w:customStyle="1" w:styleId="WW8Num14z4">
    <w:name w:val="WW8Num14z4"/>
    <w:rsid w:val="004E6F15"/>
  </w:style>
  <w:style w:type="character" w:customStyle="1" w:styleId="WW8Num14z5">
    <w:name w:val="WW8Num14z5"/>
    <w:rsid w:val="004E6F15"/>
  </w:style>
  <w:style w:type="character" w:customStyle="1" w:styleId="WW8Num14z6">
    <w:name w:val="WW8Num14z6"/>
    <w:rsid w:val="004E6F15"/>
  </w:style>
  <w:style w:type="character" w:customStyle="1" w:styleId="WW8Num14z7">
    <w:name w:val="WW8Num14z7"/>
    <w:rsid w:val="004E6F15"/>
  </w:style>
  <w:style w:type="character" w:customStyle="1" w:styleId="WW8Num14z8">
    <w:name w:val="WW8Num14z8"/>
    <w:rsid w:val="004E6F15"/>
  </w:style>
  <w:style w:type="character" w:customStyle="1" w:styleId="Fuentedeprrafopredeter3">
    <w:name w:val="Fuente de párrafo predeter.3"/>
    <w:rsid w:val="004E6F15"/>
  </w:style>
  <w:style w:type="character" w:customStyle="1" w:styleId="WW8Num2z1">
    <w:name w:val="WW8Num2z1"/>
    <w:rsid w:val="004E6F15"/>
  </w:style>
  <w:style w:type="character" w:customStyle="1" w:styleId="WW8Num2z2">
    <w:name w:val="WW8Num2z2"/>
    <w:rsid w:val="004E6F15"/>
  </w:style>
  <w:style w:type="character" w:customStyle="1" w:styleId="WW8Num2z3">
    <w:name w:val="WW8Num2z3"/>
    <w:rsid w:val="004E6F15"/>
  </w:style>
  <w:style w:type="character" w:customStyle="1" w:styleId="WW8Num2z4">
    <w:name w:val="WW8Num2z4"/>
    <w:rsid w:val="004E6F15"/>
  </w:style>
  <w:style w:type="character" w:customStyle="1" w:styleId="WW8Num2z5">
    <w:name w:val="WW8Num2z5"/>
    <w:rsid w:val="004E6F15"/>
  </w:style>
  <w:style w:type="character" w:customStyle="1" w:styleId="WW8Num2z6">
    <w:name w:val="WW8Num2z6"/>
    <w:rsid w:val="004E6F15"/>
  </w:style>
  <w:style w:type="character" w:customStyle="1" w:styleId="WW8Num2z7">
    <w:name w:val="WW8Num2z7"/>
    <w:rsid w:val="004E6F15"/>
  </w:style>
  <w:style w:type="character" w:customStyle="1" w:styleId="WW8Num2z8">
    <w:name w:val="WW8Num2z8"/>
    <w:rsid w:val="004E6F15"/>
  </w:style>
  <w:style w:type="character" w:customStyle="1" w:styleId="WW8Num3z1">
    <w:name w:val="WW8Num3z1"/>
    <w:rsid w:val="004E6F15"/>
    <w:rPr>
      <w:rFonts w:ascii="Courier New" w:hAnsi="Courier New" w:cs="Courier New" w:hint="default"/>
    </w:rPr>
  </w:style>
  <w:style w:type="character" w:customStyle="1" w:styleId="WW8Num3z2">
    <w:name w:val="WW8Num3z2"/>
    <w:rsid w:val="004E6F15"/>
    <w:rPr>
      <w:rFonts w:ascii="Wingdings" w:hAnsi="Wingdings" w:cs="Wingdings" w:hint="default"/>
    </w:rPr>
  </w:style>
  <w:style w:type="character" w:customStyle="1" w:styleId="WW8Num3z3">
    <w:name w:val="WW8Num3z3"/>
    <w:rsid w:val="004E6F15"/>
    <w:rPr>
      <w:rFonts w:ascii="Symbol" w:hAnsi="Symbol" w:cs="Symbol" w:hint="default"/>
    </w:rPr>
  </w:style>
  <w:style w:type="character" w:customStyle="1" w:styleId="WW8Num4z1">
    <w:name w:val="WW8Num4z1"/>
    <w:rsid w:val="004E6F15"/>
    <w:rPr>
      <w:rFonts w:ascii="Courier New" w:hAnsi="Courier New" w:cs="Courier New" w:hint="default"/>
    </w:rPr>
  </w:style>
  <w:style w:type="character" w:customStyle="1" w:styleId="WW8Num4z2">
    <w:name w:val="WW8Num4z2"/>
    <w:rsid w:val="004E6F15"/>
    <w:rPr>
      <w:rFonts w:ascii="Wingdings" w:hAnsi="Wingdings" w:cs="Wingdings" w:hint="default"/>
    </w:rPr>
  </w:style>
  <w:style w:type="character" w:customStyle="1" w:styleId="WW8Num4z3">
    <w:name w:val="WW8Num4z3"/>
    <w:rsid w:val="004E6F15"/>
    <w:rPr>
      <w:rFonts w:ascii="Symbol" w:hAnsi="Symbol" w:cs="Symbol" w:hint="default"/>
    </w:rPr>
  </w:style>
  <w:style w:type="character" w:customStyle="1" w:styleId="WW8Num5z1">
    <w:name w:val="WW8Num5z1"/>
    <w:rsid w:val="004E6F15"/>
    <w:rPr>
      <w:rFonts w:ascii="Courier New" w:hAnsi="Courier New" w:cs="Courier New" w:hint="default"/>
    </w:rPr>
  </w:style>
  <w:style w:type="character" w:customStyle="1" w:styleId="WW8Num5z2">
    <w:name w:val="WW8Num5z2"/>
    <w:rsid w:val="004E6F15"/>
    <w:rPr>
      <w:rFonts w:ascii="Wingdings" w:hAnsi="Wingdings" w:cs="Wingdings" w:hint="default"/>
    </w:rPr>
  </w:style>
  <w:style w:type="character" w:customStyle="1" w:styleId="WW8Num5z3">
    <w:name w:val="WW8Num5z3"/>
    <w:rsid w:val="004E6F15"/>
    <w:rPr>
      <w:rFonts w:ascii="Symbol" w:hAnsi="Symbol" w:cs="Symbol" w:hint="default"/>
    </w:rPr>
  </w:style>
  <w:style w:type="character" w:customStyle="1" w:styleId="WW8Num6z1">
    <w:name w:val="WW8Num6z1"/>
    <w:rsid w:val="004E6F15"/>
    <w:rPr>
      <w:rFonts w:ascii="Courier New" w:hAnsi="Courier New" w:cs="Courier New" w:hint="default"/>
    </w:rPr>
  </w:style>
  <w:style w:type="character" w:customStyle="1" w:styleId="WW8Num6z2">
    <w:name w:val="WW8Num6z2"/>
    <w:rsid w:val="004E6F15"/>
    <w:rPr>
      <w:rFonts w:ascii="Wingdings" w:hAnsi="Wingdings" w:cs="Wingdings" w:hint="default"/>
    </w:rPr>
  </w:style>
  <w:style w:type="character" w:customStyle="1" w:styleId="WW8Num6z3">
    <w:name w:val="WW8Num6z3"/>
    <w:rsid w:val="004E6F15"/>
    <w:rPr>
      <w:rFonts w:ascii="Symbol" w:hAnsi="Symbol" w:cs="Symbol" w:hint="default"/>
    </w:rPr>
  </w:style>
  <w:style w:type="character" w:customStyle="1" w:styleId="WW8Num7z1">
    <w:name w:val="WW8Num7z1"/>
    <w:rsid w:val="004E6F15"/>
    <w:rPr>
      <w:rFonts w:ascii="Courier New" w:hAnsi="Courier New" w:cs="Courier New" w:hint="default"/>
    </w:rPr>
  </w:style>
  <w:style w:type="character" w:customStyle="1" w:styleId="WW8Num7z2">
    <w:name w:val="WW8Num7z2"/>
    <w:rsid w:val="004E6F15"/>
    <w:rPr>
      <w:rFonts w:ascii="Wingdings" w:hAnsi="Wingdings" w:cs="Wingdings" w:hint="default"/>
    </w:rPr>
  </w:style>
  <w:style w:type="character" w:customStyle="1" w:styleId="WW8Num7z3">
    <w:name w:val="WW8Num7z3"/>
    <w:rsid w:val="004E6F15"/>
    <w:rPr>
      <w:rFonts w:ascii="Symbol" w:hAnsi="Symbol" w:cs="Symbol" w:hint="default"/>
    </w:rPr>
  </w:style>
  <w:style w:type="character" w:customStyle="1" w:styleId="WW8Num8z1">
    <w:name w:val="WW8Num8z1"/>
    <w:rsid w:val="004E6F15"/>
    <w:rPr>
      <w:rFonts w:ascii="Courier New" w:hAnsi="Courier New" w:cs="Courier New" w:hint="default"/>
    </w:rPr>
  </w:style>
  <w:style w:type="character" w:customStyle="1" w:styleId="WW8Num8z2">
    <w:name w:val="WW8Num8z2"/>
    <w:rsid w:val="004E6F15"/>
    <w:rPr>
      <w:rFonts w:ascii="Wingdings" w:hAnsi="Wingdings" w:cs="Wingdings" w:hint="default"/>
    </w:rPr>
  </w:style>
  <w:style w:type="character" w:customStyle="1" w:styleId="WW8Num8z3">
    <w:name w:val="WW8Num8z3"/>
    <w:rsid w:val="004E6F15"/>
    <w:rPr>
      <w:rFonts w:ascii="Symbol" w:hAnsi="Symbol" w:cs="Symbol" w:hint="default"/>
    </w:rPr>
  </w:style>
  <w:style w:type="character" w:customStyle="1" w:styleId="WW8Num9z1">
    <w:name w:val="WW8Num9z1"/>
    <w:rsid w:val="004E6F15"/>
    <w:rPr>
      <w:rFonts w:ascii="Courier New" w:hAnsi="Courier New" w:cs="Courier New" w:hint="default"/>
    </w:rPr>
  </w:style>
  <w:style w:type="character" w:customStyle="1" w:styleId="WW8Num9z2">
    <w:name w:val="WW8Num9z2"/>
    <w:rsid w:val="004E6F15"/>
    <w:rPr>
      <w:rFonts w:ascii="Wingdings" w:hAnsi="Wingdings" w:cs="Wingdings" w:hint="default"/>
    </w:rPr>
  </w:style>
  <w:style w:type="character" w:customStyle="1" w:styleId="WW8Num9z3">
    <w:name w:val="WW8Num9z3"/>
    <w:rsid w:val="004E6F15"/>
    <w:rPr>
      <w:rFonts w:ascii="Symbol" w:hAnsi="Symbol" w:cs="Symbol" w:hint="default"/>
    </w:rPr>
  </w:style>
  <w:style w:type="character" w:customStyle="1" w:styleId="WW8Num10z1">
    <w:name w:val="WW8Num10z1"/>
    <w:rsid w:val="004E6F15"/>
  </w:style>
  <w:style w:type="character" w:customStyle="1" w:styleId="WW8Num10z2">
    <w:name w:val="WW8Num10z2"/>
    <w:rsid w:val="004E6F15"/>
  </w:style>
  <w:style w:type="character" w:customStyle="1" w:styleId="WW8Num10z3">
    <w:name w:val="WW8Num10z3"/>
    <w:rsid w:val="004E6F15"/>
  </w:style>
  <w:style w:type="character" w:customStyle="1" w:styleId="WW8Num10z4">
    <w:name w:val="WW8Num10z4"/>
    <w:rsid w:val="004E6F15"/>
  </w:style>
  <w:style w:type="character" w:customStyle="1" w:styleId="WW8Num10z5">
    <w:name w:val="WW8Num10z5"/>
    <w:rsid w:val="004E6F15"/>
  </w:style>
  <w:style w:type="character" w:customStyle="1" w:styleId="WW8Num10z6">
    <w:name w:val="WW8Num10z6"/>
    <w:rsid w:val="004E6F15"/>
  </w:style>
  <w:style w:type="character" w:customStyle="1" w:styleId="WW8Num10z7">
    <w:name w:val="WW8Num10z7"/>
    <w:rsid w:val="004E6F15"/>
  </w:style>
  <w:style w:type="character" w:customStyle="1" w:styleId="WW8Num10z8">
    <w:name w:val="WW8Num10z8"/>
    <w:rsid w:val="004E6F15"/>
  </w:style>
  <w:style w:type="character" w:customStyle="1" w:styleId="WW8Num11z1">
    <w:name w:val="WW8Num11z1"/>
    <w:rsid w:val="004E6F15"/>
    <w:rPr>
      <w:rFonts w:ascii="Courier New" w:hAnsi="Courier New" w:cs="Courier New" w:hint="default"/>
    </w:rPr>
  </w:style>
  <w:style w:type="character" w:customStyle="1" w:styleId="WW8Num11z2">
    <w:name w:val="WW8Num11z2"/>
    <w:rsid w:val="004E6F15"/>
    <w:rPr>
      <w:rFonts w:ascii="Wingdings" w:hAnsi="Wingdings" w:cs="Wingdings" w:hint="default"/>
    </w:rPr>
  </w:style>
  <w:style w:type="character" w:customStyle="1" w:styleId="WW8Num11z3">
    <w:name w:val="WW8Num11z3"/>
    <w:rsid w:val="004E6F15"/>
    <w:rPr>
      <w:rFonts w:ascii="Symbol" w:hAnsi="Symbol" w:cs="Symbol" w:hint="default"/>
    </w:rPr>
  </w:style>
  <w:style w:type="character" w:customStyle="1" w:styleId="WW8Num12z1">
    <w:name w:val="WW8Num12z1"/>
    <w:rsid w:val="004E6F15"/>
    <w:rPr>
      <w:rFonts w:ascii="Courier New" w:hAnsi="Courier New" w:cs="Courier New" w:hint="default"/>
    </w:rPr>
  </w:style>
  <w:style w:type="character" w:customStyle="1" w:styleId="WW8Num12z2">
    <w:name w:val="WW8Num12z2"/>
    <w:rsid w:val="004E6F15"/>
    <w:rPr>
      <w:rFonts w:ascii="Wingdings" w:hAnsi="Wingdings" w:cs="Wingdings" w:hint="default"/>
    </w:rPr>
  </w:style>
  <w:style w:type="character" w:customStyle="1" w:styleId="WW8Num12z3">
    <w:name w:val="WW8Num12z3"/>
    <w:rsid w:val="004E6F15"/>
    <w:rPr>
      <w:rFonts w:ascii="Symbol" w:hAnsi="Symbol" w:cs="Symbol" w:hint="default"/>
    </w:rPr>
  </w:style>
  <w:style w:type="character" w:customStyle="1" w:styleId="WW8Num13z1">
    <w:name w:val="WW8Num13z1"/>
    <w:rsid w:val="004E6F15"/>
    <w:rPr>
      <w:rFonts w:ascii="Courier New" w:hAnsi="Courier New" w:cs="Courier New" w:hint="default"/>
    </w:rPr>
  </w:style>
  <w:style w:type="character" w:customStyle="1" w:styleId="WW8Num13z2">
    <w:name w:val="WW8Num13z2"/>
    <w:rsid w:val="004E6F15"/>
    <w:rPr>
      <w:rFonts w:ascii="Wingdings" w:hAnsi="Wingdings" w:cs="Wingdings" w:hint="default"/>
    </w:rPr>
  </w:style>
  <w:style w:type="character" w:customStyle="1" w:styleId="WW8Num13z3">
    <w:name w:val="WW8Num13z3"/>
    <w:rsid w:val="004E6F15"/>
    <w:rPr>
      <w:rFonts w:ascii="Symbol" w:hAnsi="Symbol" w:cs="Symbol" w:hint="default"/>
    </w:rPr>
  </w:style>
  <w:style w:type="character" w:customStyle="1" w:styleId="WW8Num15z0">
    <w:name w:val="WW8Num15z0"/>
    <w:rsid w:val="004E6F15"/>
    <w:rPr>
      <w:rFonts w:ascii="Symbol" w:hAnsi="Symbol" w:cs="Symbol" w:hint="default"/>
    </w:rPr>
  </w:style>
  <w:style w:type="character" w:customStyle="1" w:styleId="WW8Num15z1">
    <w:name w:val="WW8Num15z1"/>
    <w:rsid w:val="004E6F15"/>
    <w:rPr>
      <w:rFonts w:ascii="Courier New" w:hAnsi="Courier New" w:cs="Courier New" w:hint="default"/>
    </w:rPr>
  </w:style>
  <w:style w:type="character" w:customStyle="1" w:styleId="WW8Num15z2">
    <w:name w:val="WW8Num15z2"/>
    <w:rsid w:val="004E6F15"/>
    <w:rPr>
      <w:rFonts w:ascii="Wingdings" w:hAnsi="Wingdings" w:cs="Wingdings" w:hint="default"/>
    </w:rPr>
  </w:style>
  <w:style w:type="character" w:customStyle="1" w:styleId="WW8Num16z0">
    <w:name w:val="WW8Num16z0"/>
    <w:rsid w:val="004E6F15"/>
    <w:rPr>
      <w:rFonts w:ascii="Times New Roman" w:eastAsia="Times New Roman" w:hAnsi="Times New Roman" w:cs="Times New Roman" w:hint="default"/>
      <w:color w:val="999999"/>
    </w:rPr>
  </w:style>
  <w:style w:type="character" w:customStyle="1" w:styleId="WW8Num16z1">
    <w:name w:val="WW8Num16z1"/>
    <w:rsid w:val="004E6F15"/>
    <w:rPr>
      <w:rFonts w:ascii="Courier New" w:hAnsi="Courier New" w:cs="Courier New" w:hint="default"/>
    </w:rPr>
  </w:style>
  <w:style w:type="character" w:customStyle="1" w:styleId="WW8Num16z2">
    <w:name w:val="WW8Num16z2"/>
    <w:rsid w:val="004E6F15"/>
    <w:rPr>
      <w:rFonts w:ascii="Wingdings" w:hAnsi="Wingdings" w:cs="Wingdings" w:hint="default"/>
    </w:rPr>
  </w:style>
  <w:style w:type="character" w:customStyle="1" w:styleId="WW8Num16z3">
    <w:name w:val="WW8Num16z3"/>
    <w:rsid w:val="004E6F15"/>
    <w:rPr>
      <w:rFonts w:ascii="Symbol" w:hAnsi="Symbol" w:cs="Symbol" w:hint="default"/>
    </w:rPr>
  </w:style>
  <w:style w:type="character" w:customStyle="1" w:styleId="WW8Num17z0">
    <w:name w:val="WW8Num17z0"/>
    <w:rsid w:val="004E6F15"/>
    <w:rPr>
      <w:rFonts w:ascii="Times New Roman" w:eastAsia="Times New Roman" w:hAnsi="Times New Roman" w:cs="Times New Roman" w:hint="default"/>
      <w:i/>
      <w:iCs w:val="0"/>
      <w:color w:val="808080"/>
      <w:sz w:val="20"/>
      <w:szCs w:val="20"/>
      <w:lang w:val="es-EC" w:eastAsia="zh-CN" w:bidi="ar-SA"/>
    </w:rPr>
  </w:style>
  <w:style w:type="character" w:customStyle="1" w:styleId="WW8Num17z1">
    <w:name w:val="WW8Num17z1"/>
    <w:rsid w:val="004E6F15"/>
    <w:rPr>
      <w:rFonts w:ascii="Courier New" w:hAnsi="Courier New" w:cs="Courier New" w:hint="default"/>
    </w:rPr>
  </w:style>
  <w:style w:type="character" w:customStyle="1" w:styleId="WW8Num17z2">
    <w:name w:val="WW8Num17z2"/>
    <w:rsid w:val="004E6F15"/>
    <w:rPr>
      <w:rFonts w:ascii="Wingdings" w:hAnsi="Wingdings" w:cs="Wingdings" w:hint="default"/>
    </w:rPr>
  </w:style>
  <w:style w:type="character" w:customStyle="1" w:styleId="WW8Num17z3">
    <w:name w:val="WW8Num17z3"/>
    <w:rsid w:val="004E6F15"/>
    <w:rPr>
      <w:rFonts w:ascii="Symbol" w:hAnsi="Symbol" w:cs="Symbol" w:hint="default"/>
    </w:rPr>
  </w:style>
  <w:style w:type="character" w:customStyle="1" w:styleId="WW8Num18z0">
    <w:name w:val="WW8Num18z0"/>
    <w:rsid w:val="004E6F15"/>
    <w:rPr>
      <w:rFonts w:ascii="Times New Roman" w:eastAsia="Times New Roman" w:hAnsi="Times New Roman" w:cs="Times New Roman" w:hint="default"/>
      <w:color w:val="808080"/>
    </w:rPr>
  </w:style>
  <w:style w:type="character" w:customStyle="1" w:styleId="WW8Num18z1">
    <w:name w:val="WW8Num18z1"/>
    <w:rsid w:val="004E6F15"/>
    <w:rPr>
      <w:rFonts w:ascii="Courier New" w:hAnsi="Courier New" w:cs="Courier New" w:hint="default"/>
    </w:rPr>
  </w:style>
  <w:style w:type="character" w:customStyle="1" w:styleId="WW8Num18z2">
    <w:name w:val="WW8Num18z2"/>
    <w:rsid w:val="004E6F15"/>
    <w:rPr>
      <w:rFonts w:ascii="Wingdings" w:hAnsi="Wingdings" w:cs="Wingdings" w:hint="default"/>
    </w:rPr>
  </w:style>
  <w:style w:type="character" w:customStyle="1" w:styleId="WW8Num18z3">
    <w:name w:val="WW8Num18z3"/>
    <w:rsid w:val="004E6F15"/>
    <w:rPr>
      <w:rFonts w:ascii="Symbol" w:hAnsi="Symbol" w:cs="Symbol" w:hint="default"/>
    </w:rPr>
  </w:style>
  <w:style w:type="character" w:customStyle="1" w:styleId="WW8Num19z0">
    <w:name w:val="WW8Num19z0"/>
    <w:rsid w:val="004E6F15"/>
    <w:rPr>
      <w:rFonts w:ascii="Times New Roman" w:eastAsia="Times New Roman" w:hAnsi="Times New Roman" w:cs="Times New Roman" w:hint="default"/>
    </w:rPr>
  </w:style>
  <w:style w:type="character" w:customStyle="1" w:styleId="WW8Num19z1">
    <w:name w:val="WW8Num19z1"/>
    <w:rsid w:val="004E6F15"/>
    <w:rPr>
      <w:rFonts w:ascii="Courier New" w:hAnsi="Courier New" w:cs="Courier New" w:hint="default"/>
    </w:rPr>
  </w:style>
  <w:style w:type="character" w:customStyle="1" w:styleId="WW8Num19z2">
    <w:name w:val="WW8Num19z2"/>
    <w:rsid w:val="004E6F15"/>
    <w:rPr>
      <w:rFonts w:ascii="Wingdings" w:hAnsi="Wingdings" w:cs="Wingdings" w:hint="default"/>
    </w:rPr>
  </w:style>
  <w:style w:type="character" w:customStyle="1" w:styleId="WW8Num19z3">
    <w:name w:val="WW8Num19z3"/>
    <w:rsid w:val="004E6F15"/>
    <w:rPr>
      <w:rFonts w:ascii="Symbol" w:hAnsi="Symbol" w:cs="Symbol" w:hint="default"/>
    </w:rPr>
  </w:style>
  <w:style w:type="character" w:customStyle="1" w:styleId="WW8Num20z0">
    <w:name w:val="WW8Num20z0"/>
    <w:rsid w:val="004E6F15"/>
    <w:rPr>
      <w:rFonts w:ascii="Times New Roman" w:eastAsia="Times New Roman" w:hAnsi="Times New Roman" w:cs="Times New Roman" w:hint="default"/>
    </w:rPr>
  </w:style>
  <w:style w:type="character" w:customStyle="1" w:styleId="WW8Num20z1">
    <w:name w:val="WW8Num20z1"/>
    <w:rsid w:val="004E6F15"/>
    <w:rPr>
      <w:rFonts w:ascii="Courier New" w:hAnsi="Courier New" w:cs="Courier New" w:hint="default"/>
    </w:rPr>
  </w:style>
  <w:style w:type="character" w:customStyle="1" w:styleId="WW8Num20z2">
    <w:name w:val="WW8Num20z2"/>
    <w:rsid w:val="004E6F15"/>
    <w:rPr>
      <w:rFonts w:ascii="Wingdings" w:hAnsi="Wingdings" w:cs="Wingdings" w:hint="default"/>
    </w:rPr>
  </w:style>
  <w:style w:type="character" w:customStyle="1" w:styleId="WW8Num20z3">
    <w:name w:val="WW8Num20z3"/>
    <w:rsid w:val="004E6F15"/>
    <w:rPr>
      <w:rFonts w:ascii="Symbol" w:hAnsi="Symbol" w:cs="Symbol" w:hint="default"/>
    </w:rPr>
  </w:style>
  <w:style w:type="character" w:customStyle="1" w:styleId="WW8Num21z0">
    <w:name w:val="WW8Num21z0"/>
    <w:rsid w:val="004E6F15"/>
    <w:rPr>
      <w:i/>
      <w:iCs w:val="0"/>
      <w:color w:val="808080"/>
    </w:rPr>
  </w:style>
  <w:style w:type="character" w:customStyle="1" w:styleId="WW8Num21z1">
    <w:name w:val="WW8Num21z1"/>
    <w:rsid w:val="004E6F15"/>
    <w:rPr>
      <w:rFonts w:ascii="Courier New" w:hAnsi="Courier New" w:cs="Courier New" w:hint="default"/>
    </w:rPr>
  </w:style>
  <w:style w:type="character" w:customStyle="1" w:styleId="WW8Num21z2">
    <w:name w:val="WW8Num21z2"/>
    <w:rsid w:val="004E6F15"/>
    <w:rPr>
      <w:rFonts w:ascii="Wingdings" w:hAnsi="Wingdings" w:cs="Wingdings" w:hint="default"/>
    </w:rPr>
  </w:style>
  <w:style w:type="character" w:customStyle="1" w:styleId="WW8Num21z3">
    <w:name w:val="WW8Num21z3"/>
    <w:rsid w:val="004E6F15"/>
    <w:rPr>
      <w:rFonts w:ascii="Symbol" w:hAnsi="Symbol" w:cs="Symbol" w:hint="default"/>
    </w:rPr>
  </w:style>
  <w:style w:type="character" w:customStyle="1" w:styleId="WW8Num22z0">
    <w:name w:val="WW8Num22z0"/>
    <w:rsid w:val="004E6F15"/>
    <w:rPr>
      <w:rFonts w:ascii="Times New Roman" w:eastAsia="Times New Roman" w:hAnsi="Times New Roman" w:cs="Times New Roman" w:hint="default"/>
      <w:color w:val="999999"/>
    </w:rPr>
  </w:style>
  <w:style w:type="character" w:customStyle="1" w:styleId="WW8Num22z1">
    <w:name w:val="WW8Num22z1"/>
    <w:rsid w:val="004E6F15"/>
    <w:rPr>
      <w:rFonts w:ascii="Courier New" w:hAnsi="Courier New" w:cs="Courier New" w:hint="default"/>
    </w:rPr>
  </w:style>
  <w:style w:type="character" w:customStyle="1" w:styleId="WW8Num22z2">
    <w:name w:val="WW8Num22z2"/>
    <w:rsid w:val="004E6F15"/>
    <w:rPr>
      <w:rFonts w:ascii="Wingdings" w:hAnsi="Wingdings" w:cs="Wingdings" w:hint="default"/>
    </w:rPr>
  </w:style>
  <w:style w:type="character" w:customStyle="1" w:styleId="WW8Num22z3">
    <w:name w:val="WW8Num22z3"/>
    <w:rsid w:val="004E6F15"/>
    <w:rPr>
      <w:rFonts w:ascii="Symbol" w:hAnsi="Symbol" w:cs="Symbol" w:hint="default"/>
    </w:rPr>
  </w:style>
  <w:style w:type="character" w:customStyle="1" w:styleId="Fuentedeprrafopredeter2">
    <w:name w:val="Fuente de párrafo predeter.2"/>
    <w:rsid w:val="004E6F15"/>
  </w:style>
  <w:style w:type="character" w:customStyle="1" w:styleId="Absatz-Standardschriftart">
    <w:name w:val="Absatz-Standardschriftart"/>
    <w:rsid w:val="004E6F15"/>
  </w:style>
  <w:style w:type="character" w:customStyle="1" w:styleId="WW-Absatz-Standardschriftart">
    <w:name w:val="WW-Absatz-Standardschriftart"/>
    <w:rsid w:val="004E6F15"/>
  </w:style>
  <w:style w:type="character" w:customStyle="1" w:styleId="Fuentedeprrafopredeter1">
    <w:name w:val="Fuente de párrafo predeter.1"/>
    <w:rsid w:val="004E6F15"/>
  </w:style>
  <w:style w:type="character" w:customStyle="1" w:styleId="Ttulo10">
    <w:name w:val="Título1"/>
    <w:rsid w:val="004E6F15"/>
  </w:style>
  <w:style w:type="character" w:customStyle="1" w:styleId="Ttulo20">
    <w:name w:val="Título2"/>
    <w:rsid w:val="004E6F15"/>
  </w:style>
  <w:style w:type="character" w:customStyle="1" w:styleId="Refdecomentario1">
    <w:name w:val="Ref. de comentario1"/>
    <w:rsid w:val="004E6F15"/>
    <w:rPr>
      <w:sz w:val="16"/>
      <w:szCs w:val="16"/>
    </w:rPr>
  </w:style>
  <w:style w:type="character" w:customStyle="1" w:styleId="Ttulo30">
    <w:name w:val="Título3"/>
    <w:rsid w:val="004E6F15"/>
  </w:style>
  <w:style w:type="character" w:customStyle="1" w:styleId="A0">
    <w:name w:val="A0"/>
    <w:rsid w:val="004E6F15"/>
    <w:rPr>
      <w:color w:val="000000"/>
      <w:sz w:val="20"/>
      <w:szCs w:val="20"/>
    </w:rPr>
  </w:style>
  <w:style w:type="character" w:customStyle="1" w:styleId="A3">
    <w:name w:val="A3"/>
    <w:rsid w:val="004E6F15"/>
    <w:rPr>
      <w:b/>
      <w:bCs/>
      <w:color w:val="000000"/>
      <w:sz w:val="20"/>
      <w:szCs w:val="20"/>
      <w:u w:val="single"/>
    </w:rPr>
  </w:style>
  <w:style w:type="character" w:customStyle="1" w:styleId="Smbolosdenumeracin">
    <w:name w:val="Símbolos de numeración"/>
    <w:rsid w:val="004E6F15"/>
  </w:style>
  <w:style w:type="character" w:customStyle="1" w:styleId="Vietas">
    <w:name w:val="Viñetas"/>
    <w:rsid w:val="004E6F15"/>
    <w:rPr>
      <w:rFonts w:ascii="OpenSymbol" w:eastAsia="OpenSymbol" w:hAnsi="OpenSymbol" w:cs="OpenSymbol" w:hint="default"/>
    </w:rPr>
  </w:style>
  <w:style w:type="character" w:customStyle="1" w:styleId="object">
    <w:name w:val="object"/>
    <w:rsid w:val="004E6F15"/>
  </w:style>
  <w:style w:type="character" w:customStyle="1" w:styleId="object-hover">
    <w:name w:val="object-hover"/>
    <w:rsid w:val="004E6F15"/>
  </w:style>
  <w:style w:type="character" w:customStyle="1" w:styleId="Mencinsinresolver2">
    <w:name w:val="Mención sin resolver2"/>
    <w:uiPriority w:val="99"/>
    <w:semiHidden/>
    <w:unhideWhenUsed/>
    <w:rsid w:val="004E6F15"/>
    <w:rPr>
      <w:color w:val="605E5C"/>
      <w:shd w:val="clear" w:color="auto" w:fill="E1DFDD"/>
    </w:rPr>
  </w:style>
  <w:style w:type="paragraph" w:customStyle="1" w:styleId="Prrafodelista2">
    <w:name w:val="Párrafo de lista2"/>
    <w:basedOn w:val="Normal"/>
    <w:rsid w:val="004E6F15"/>
    <w:pPr>
      <w:suppressAutoHyphens/>
      <w:spacing w:after="160" w:line="256" w:lineRule="auto"/>
      <w:ind w:left="720"/>
      <w:contextualSpacing/>
    </w:pPr>
    <w:rPr>
      <w:rFonts w:ascii="Calibri" w:eastAsia="Calibri" w:hAnsi="Calibri" w:cs="font283"/>
      <w:kern w:val="1"/>
      <w:sz w:val="22"/>
      <w:szCs w:val="22"/>
      <w:lang w:eastAsia="zh-CN"/>
    </w:rPr>
  </w:style>
  <w:style w:type="paragraph" w:customStyle="1" w:styleId="TableParagraph">
    <w:name w:val="Table Paragraph"/>
    <w:basedOn w:val="Normal"/>
    <w:uiPriority w:val="1"/>
    <w:qFormat/>
    <w:rsid w:val="004E6F15"/>
    <w:pPr>
      <w:widowControl w:val="0"/>
      <w:autoSpaceDE w:val="0"/>
      <w:autoSpaceDN w:val="0"/>
    </w:pPr>
    <w:rPr>
      <w:rFonts w:ascii="Cambria" w:eastAsia="Cambria" w:hAnsi="Cambria" w:cs="Cambria"/>
      <w:sz w:val="22"/>
      <w:szCs w:val="22"/>
      <w:lang w:eastAsia="en-US"/>
    </w:rPr>
  </w:style>
  <w:style w:type="character" w:customStyle="1" w:styleId="markedcontent">
    <w:name w:val="markedcontent"/>
    <w:rsid w:val="004E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515">
      <w:bodyDiv w:val="1"/>
      <w:marLeft w:val="0"/>
      <w:marRight w:val="0"/>
      <w:marTop w:val="0"/>
      <w:marBottom w:val="0"/>
      <w:divBdr>
        <w:top w:val="none" w:sz="0" w:space="0" w:color="auto"/>
        <w:left w:val="none" w:sz="0" w:space="0" w:color="auto"/>
        <w:bottom w:val="none" w:sz="0" w:space="0" w:color="auto"/>
        <w:right w:val="none" w:sz="0" w:space="0" w:color="auto"/>
      </w:divBdr>
    </w:div>
    <w:div w:id="9841403">
      <w:bodyDiv w:val="1"/>
      <w:marLeft w:val="0"/>
      <w:marRight w:val="0"/>
      <w:marTop w:val="0"/>
      <w:marBottom w:val="0"/>
      <w:divBdr>
        <w:top w:val="none" w:sz="0" w:space="0" w:color="auto"/>
        <w:left w:val="none" w:sz="0" w:space="0" w:color="auto"/>
        <w:bottom w:val="none" w:sz="0" w:space="0" w:color="auto"/>
        <w:right w:val="none" w:sz="0" w:space="0" w:color="auto"/>
      </w:divBdr>
    </w:div>
    <w:div w:id="49040752">
      <w:bodyDiv w:val="1"/>
      <w:marLeft w:val="0"/>
      <w:marRight w:val="0"/>
      <w:marTop w:val="0"/>
      <w:marBottom w:val="0"/>
      <w:divBdr>
        <w:top w:val="none" w:sz="0" w:space="0" w:color="auto"/>
        <w:left w:val="none" w:sz="0" w:space="0" w:color="auto"/>
        <w:bottom w:val="none" w:sz="0" w:space="0" w:color="auto"/>
        <w:right w:val="none" w:sz="0" w:space="0" w:color="auto"/>
      </w:divBdr>
    </w:div>
    <w:div w:id="62459603">
      <w:bodyDiv w:val="1"/>
      <w:marLeft w:val="0"/>
      <w:marRight w:val="0"/>
      <w:marTop w:val="0"/>
      <w:marBottom w:val="0"/>
      <w:divBdr>
        <w:top w:val="none" w:sz="0" w:space="0" w:color="auto"/>
        <w:left w:val="none" w:sz="0" w:space="0" w:color="auto"/>
        <w:bottom w:val="none" w:sz="0" w:space="0" w:color="auto"/>
        <w:right w:val="none" w:sz="0" w:space="0" w:color="auto"/>
      </w:divBdr>
    </w:div>
    <w:div w:id="69740087">
      <w:bodyDiv w:val="1"/>
      <w:marLeft w:val="0"/>
      <w:marRight w:val="0"/>
      <w:marTop w:val="0"/>
      <w:marBottom w:val="0"/>
      <w:divBdr>
        <w:top w:val="none" w:sz="0" w:space="0" w:color="auto"/>
        <w:left w:val="none" w:sz="0" w:space="0" w:color="auto"/>
        <w:bottom w:val="none" w:sz="0" w:space="0" w:color="auto"/>
        <w:right w:val="none" w:sz="0" w:space="0" w:color="auto"/>
      </w:divBdr>
    </w:div>
    <w:div w:id="71243726">
      <w:bodyDiv w:val="1"/>
      <w:marLeft w:val="0"/>
      <w:marRight w:val="0"/>
      <w:marTop w:val="0"/>
      <w:marBottom w:val="0"/>
      <w:divBdr>
        <w:top w:val="none" w:sz="0" w:space="0" w:color="auto"/>
        <w:left w:val="none" w:sz="0" w:space="0" w:color="auto"/>
        <w:bottom w:val="none" w:sz="0" w:space="0" w:color="auto"/>
        <w:right w:val="none" w:sz="0" w:space="0" w:color="auto"/>
      </w:divBdr>
      <w:divsChild>
        <w:div w:id="552621072">
          <w:marLeft w:val="0"/>
          <w:marRight w:val="0"/>
          <w:marTop w:val="0"/>
          <w:marBottom w:val="0"/>
          <w:divBdr>
            <w:top w:val="none" w:sz="0" w:space="0" w:color="auto"/>
            <w:left w:val="none" w:sz="0" w:space="0" w:color="auto"/>
            <w:bottom w:val="none" w:sz="0" w:space="0" w:color="auto"/>
            <w:right w:val="none" w:sz="0" w:space="0" w:color="auto"/>
          </w:divBdr>
          <w:divsChild>
            <w:div w:id="859203979">
              <w:marLeft w:val="0"/>
              <w:marRight w:val="0"/>
              <w:marTop w:val="0"/>
              <w:marBottom w:val="0"/>
              <w:divBdr>
                <w:top w:val="none" w:sz="0" w:space="0" w:color="auto"/>
                <w:left w:val="none" w:sz="0" w:space="0" w:color="auto"/>
                <w:bottom w:val="none" w:sz="0" w:space="0" w:color="auto"/>
                <w:right w:val="none" w:sz="0" w:space="0" w:color="auto"/>
              </w:divBdr>
              <w:divsChild>
                <w:div w:id="1488128769">
                  <w:marLeft w:val="0"/>
                  <w:marRight w:val="0"/>
                  <w:marTop w:val="0"/>
                  <w:marBottom w:val="0"/>
                  <w:divBdr>
                    <w:top w:val="none" w:sz="0" w:space="0" w:color="auto"/>
                    <w:left w:val="none" w:sz="0" w:space="0" w:color="auto"/>
                    <w:bottom w:val="none" w:sz="0" w:space="0" w:color="auto"/>
                    <w:right w:val="none" w:sz="0" w:space="0" w:color="auto"/>
                  </w:divBdr>
                  <w:divsChild>
                    <w:div w:id="19830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667">
      <w:bodyDiv w:val="1"/>
      <w:marLeft w:val="0"/>
      <w:marRight w:val="0"/>
      <w:marTop w:val="0"/>
      <w:marBottom w:val="0"/>
      <w:divBdr>
        <w:top w:val="none" w:sz="0" w:space="0" w:color="auto"/>
        <w:left w:val="none" w:sz="0" w:space="0" w:color="auto"/>
        <w:bottom w:val="none" w:sz="0" w:space="0" w:color="auto"/>
        <w:right w:val="none" w:sz="0" w:space="0" w:color="auto"/>
      </w:divBdr>
    </w:div>
    <w:div w:id="79184944">
      <w:bodyDiv w:val="1"/>
      <w:marLeft w:val="0"/>
      <w:marRight w:val="0"/>
      <w:marTop w:val="0"/>
      <w:marBottom w:val="0"/>
      <w:divBdr>
        <w:top w:val="none" w:sz="0" w:space="0" w:color="auto"/>
        <w:left w:val="none" w:sz="0" w:space="0" w:color="auto"/>
        <w:bottom w:val="none" w:sz="0" w:space="0" w:color="auto"/>
        <w:right w:val="none" w:sz="0" w:space="0" w:color="auto"/>
      </w:divBdr>
      <w:divsChild>
        <w:div w:id="1793473006">
          <w:marLeft w:val="0"/>
          <w:marRight w:val="0"/>
          <w:marTop w:val="0"/>
          <w:marBottom w:val="0"/>
          <w:divBdr>
            <w:top w:val="none" w:sz="0" w:space="0" w:color="auto"/>
            <w:left w:val="none" w:sz="0" w:space="0" w:color="auto"/>
            <w:bottom w:val="none" w:sz="0" w:space="0" w:color="auto"/>
            <w:right w:val="none" w:sz="0" w:space="0" w:color="auto"/>
          </w:divBdr>
          <w:divsChild>
            <w:div w:id="1934239846">
              <w:marLeft w:val="0"/>
              <w:marRight w:val="0"/>
              <w:marTop w:val="0"/>
              <w:marBottom w:val="0"/>
              <w:divBdr>
                <w:top w:val="none" w:sz="0" w:space="0" w:color="auto"/>
                <w:left w:val="none" w:sz="0" w:space="0" w:color="auto"/>
                <w:bottom w:val="none" w:sz="0" w:space="0" w:color="auto"/>
                <w:right w:val="none" w:sz="0" w:space="0" w:color="auto"/>
              </w:divBdr>
              <w:divsChild>
                <w:div w:id="19638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1839">
      <w:bodyDiv w:val="1"/>
      <w:marLeft w:val="0"/>
      <w:marRight w:val="0"/>
      <w:marTop w:val="0"/>
      <w:marBottom w:val="0"/>
      <w:divBdr>
        <w:top w:val="none" w:sz="0" w:space="0" w:color="auto"/>
        <w:left w:val="none" w:sz="0" w:space="0" w:color="auto"/>
        <w:bottom w:val="none" w:sz="0" w:space="0" w:color="auto"/>
        <w:right w:val="none" w:sz="0" w:space="0" w:color="auto"/>
      </w:divBdr>
      <w:divsChild>
        <w:div w:id="1878617366">
          <w:marLeft w:val="0"/>
          <w:marRight w:val="0"/>
          <w:marTop w:val="0"/>
          <w:marBottom w:val="0"/>
          <w:divBdr>
            <w:top w:val="none" w:sz="0" w:space="0" w:color="auto"/>
            <w:left w:val="none" w:sz="0" w:space="0" w:color="auto"/>
            <w:bottom w:val="none" w:sz="0" w:space="0" w:color="auto"/>
            <w:right w:val="none" w:sz="0" w:space="0" w:color="auto"/>
          </w:divBdr>
          <w:divsChild>
            <w:div w:id="142279743">
              <w:marLeft w:val="0"/>
              <w:marRight w:val="0"/>
              <w:marTop w:val="0"/>
              <w:marBottom w:val="0"/>
              <w:divBdr>
                <w:top w:val="none" w:sz="0" w:space="0" w:color="auto"/>
                <w:left w:val="none" w:sz="0" w:space="0" w:color="auto"/>
                <w:bottom w:val="none" w:sz="0" w:space="0" w:color="auto"/>
                <w:right w:val="none" w:sz="0" w:space="0" w:color="auto"/>
              </w:divBdr>
              <w:divsChild>
                <w:div w:id="7789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941">
      <w:bodyDiv w:val="1"/>
      <w:marLeft w:val="0"/>
      <w:marRight w:val="0"/>
      <w:marTop w:val="0"/>
      <w:marBottom w:val="0"/>
      <w:divBdr>
        <w:top w:val="none" w:sz="0" w:space="0" w:color="auto"/>
        <w:left w:val="none" w:sz="0" w:space="0" w:color="auto"/>
        <w:bottom w:val="none" w:sz="0" w:space="0" w:color="auto"/>
        <w:right w:val="none" w:sz="0" w:space="0" w:color="auto"/>
      </w:divBdr>
      <w:divsChild>
        <w:div w:id="1692491035">
          <w:marLeft w:val="0"/>
          <w:marRight w:val="0"/>
          <w:marTop w:val="150"/>
          <w:marBottom w:val="270"/>
          <w:divBdr>
            <w:top w:val="none" w:sz="0" w:space="0" w:color="auto"/>
            <w:left w:val="none" w:sz="0" w:space="0" w:color="auto"/>
            <w:bottom w:val="none" w:sz="0" w:space="0" w:color="auto"/>
            <w:right w:val="none" w:sz="0" w:space="0" w:color="auto"/>
          </w:divBdr>
        </w:div>
      </w:divsChild>
    </w:div>
    <w:div w:id="141503103">
      <w:bodyDiv w:val="1"/>
      <w:marLeft w:val="0"/>
      <w:marRight w:val="0"/>
      <w:marTop w:val="0"/>
      <w:marBottom w:val="0"/>
      <w:divBdr>
        <w:top w:val="none" w:sz="0" w:space="0" w:color="auto"/>
        <w:left w:val="none" w:sz="0" w:space="0" w:color="auto"/>
        <w:bottom w:val="none" w:sz="0" w:space="0" w:color="auto"/>
        <w:right w:val="none" w:sz="0" w:space="0" w:color="auto"/>
      </w:divBdr>
    </w:div>
    <w:div w:id="156505188">
      <w:bodyDiv w:val="1"/>
      <w:marLeft w:val="0"/>
      <w:marRight w:val="0"/>
      <w:marTop w:val="0"/>
      <w:marBottom w:val="0"/>
      <w:divBdr>
        <w:top w:val="none" w:sz="0" w:space="0" w:color="auto"/>
        <w:left w:val="none" w:sz="0" w:space="0" w:color="auto"/>
        <w:bottom w:val="none" w:sz="0" w:space="0" w:color="auto"/>
        <w:right w:val="none" w:sz="0" w:space="0" w:color="auto"/>
      </w:divBdr>
    </w:div>
    <w:div w:id="160849583">
      <w:bodyDiv w:val="1"/>
      <w:marLeft w:val="0"/>
      <w:marRight w:val="0"/>
      <w:marTop w:val="0"/>
      <w:marBottom w:val="0"/>
      <w:divBdr>
        <w:top w:val="none" w:sz="0" w:space="0" w:color="auto"/>
        <w:left w:val="none" w:sz="0" w:space="0" w:color="auto"/>
        <w:bottom w:val="none" w:sz="0" w:space="0" w:color="auto"/>
        <w:right w:val="none" w:sz="0" w:space="0" w:color="auto"/>
      </w:divBdr>
    </w:div>
    <w:div w:id="189952789">
      <w:bodyDiv w:val="1"/>
      <w:marLeft w:val="0"/>
      <w:marRight w:val="0"/>
      <w:marTop w:val="0"/>
      <w:marBottom w:val="0"/>
      <w:divBdr>
        <w:top w:val="none" w:sz="0" w:space="0" w:color="auto"/>
        <w:left w:val="none" w:sz="0" w:space="0" w:color="auto"/>
        <w:bottom w:val="none" w:sz="0" w:space="0" w:color="auto"/>
        <w:right w:val="none" w:sz="0" w:space="0" w:color="auto"/>
      </w:divBdr>
    </w:div>
    <w:div w:id="196286050">
      <w:bodyDiv w:val="1"/>
      <w:marLeft w:val="0"/>
      <w:marRight w:val="0"/>
      <w:marTop w:val="0"/>
      <w:marBottom w:val="0"/>
      <w:divBdr>
        <w:top w:val="none" w:sz="0" w:space="0" w:color="auto"/>
        <w:left w:val="none" w:sz="0" w:space="0" w:color="auto"/>
        <w:bottom w:val="none" w:sz="0" w:space="0" w:color="auto"/>
        <w:right w:val="none" w:sz="0" w:space="0" w:color="auto"/>
      </w:divBdr>
    </w:div>
    <w:div w:id="202061054">
      <w:bodyDiv w:val="1"/>
      <w:marLeft w:val="0"/>
      <w:marRight w:val="0"/>
      <w:marTop w:val="0"/>
      <w:marBottom w:val="0"/>
      <w:divBdr>
        <w:top w:val="none" w:sz="0" w:space="0" w:color="auto"/>
        <w:left w:val="none" w:sz="0" w:space="0" w:color="auto"/>
        <w:bottom w:val="none" w:sz="0" w:space="0" w:color="auto"/>
        <w:right w:val="none" w:sz="0" w:space="0" w:color="auto"/>
      </w:divBdr>
    </w:div>
    <w:div w:id="207761944">
      <w:bodyDiv w:val="1"/>
      <w:marLeft w:val="0"/>
      <w:marRight w:val="0"/>
      <w:marTop w:val="0"/>
      <w:marBottom w:val="0"/>
      <w:divBdr>
        <w:top w:val="none" w:sz="0" w:space="0" w:color="auto"/>
        <w:left w:val="none" w:sz="0" w:space="0" w:color="auto"/>
        <w:bottom w:val="none" w:sz="0" w:space="0" w:color="auto"/>
        <w:right w:val="none" w:sz="0" w:space="0" w:color="auto"/>
      </w:divBdr>
    </w:div>
    <w:div w:id="219051883">
      <w:bodyDiv w:val="1"/>
      <w:marLeft w:val="0"/>
      <w:marRight w:val="0"/>
      <w:marTop w:val="0"/>
      <w:marBottom w:val="0"/>
      <w:divBdr>
        <w:top w:val="none" w:sz="0" w:space="0" w:color="auto"/>
        <w:left w:val="none" w:sz="0" w:space="0" w:color="auto"/>
        <w:bottom w:val="none" w:sz="0" w:space="0" w:color="auto"/>
        <w:right w:val="none" w:sz="0" w:space="0" w:color="auto"/>
      </w:divBdr>
      <w:divsChild>
        <w:div w:id="316148300">
          <w:marLeft w:val="0"/>
          <w:marRight w:val="0"/>
          <w:marTop w:val="0"/>
          <w:marBottom w:val="0"/>
          <w:divBdr>
            <w:top w:val="none" w:sz="0" w:space="0" w:color="auto"/>
            <w:left w:val="none" w:sz="0" w:space="0" w:color="auto"/>
            <w:bottom w:val="none" w:sz="0" w:space="0" w:color="auto"/>
            <w:right w:val="none" w:sz="0" w:space="0" w:color="auto"/>
          </w:divBdr>
          <w:divsChild>
            <w:div w:id="348993237">
              <w:marLeft w:val="0"/>
              <w:marRight w:val="0"/>
              <w:marTop w:val="0"/>
              <w:marBottom w:val="0"/>
              <w:divBdr>
                <w:top w:val="none" w:sz="0" w:space="0" w:color="auto"/>
                <w:left w:val="none" w:sz="0" w:space="0" w:color="auto"/>
                <w:bottom w:val="none" w:sz="0" w:space="0" w:color="auto"/>
                <w:right w:val="none" w:sz="0" w:space="0" w:color="auto"/>
              </w:divBdr>
              <w:divsChild>
                <w:div w:id="467820568">
                  <w:marLeft w:val="0"/>
                  <w:marRight w:val="0"/>
                  <w:marTop w:val="0"/>
                  <w:marBottom w:val="0"/>
                  <w:divBdr>
                    <w:top w:val="none" w:sz="0" w:space="0" w:color="auto"/>
                    <w:left w:val="none" w:sz="0" w:space="0" w:color="auto"/>
                    <w:bottom w:val="none" w:sz="0" w:space="0" w:color="auto"/>
                    <w:right w:val="none" w:sz="0" w:space="0" w:color="auto"/>
                  </w:divBdr>
                  <w:divsChild>
                    <w:div w:id="13737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5913">
      <w:bodyDiv w:val="1"/>
      <w:marLeft w:val="0"/>
      <w:marRight w:val="0"/>
      <w:marTop w:val="0"/>
      <w:marBottom w:val="0"/>
      <w:divBdr>
        <w:top w:val="none" w:sz="0" w:space="0" w:color="auto"/>
        <w:left w:val="none" w:sz="0" w:space="0" w:color="auto"/>
        <w:bottom w:val="none" w:sz="0" w:space="0" w:color="auto"/>
        <w:right w:val="none" w:sz="0" w:space="0" w:color="auto"/>
      </w:divBdr>
    </w:div>
    <w:div w:id="259725602">
      <w:bodyDiv w:val="1"/>
      <w:marLeft w:val="0"/>
      <w:marRight w:val="0"/>
      <w:marTop w:val="0"/>
      <w:marBottom w:val="0"/>
      <w:divBdr>
        <w:top w:val="none" w:sz="0" w:space="0" w:color="auto"/>
        <w:left w:val="none" w:sz="0" w:space="0" w:color="auto"/>
        <w:bottom w:val="none" w:sz="0" w:space="0" w:color="auto"/>
        <w:right w:val="none" w:sz="0" w:space="0" w:color="auto"/>
      </w:divBdr>
    </w:div>
    <w:div w:id="261455285">
      <w:bodyDiv w:val="1"/>
      <w:marLeft w:val="0"/>
      <w:marRight w:val="0"/>
      <w:marTop w:val="0"/>
      <w:marBottom w:val="0"/>
      <w:divBdr>
        <w:top w:val="none" w:sz="0" w:space="0" w:color="auto"/>
        <w:left w:val="none" w:sz="0" w:space="0" w:color="auto"/>
        <w:bottom w:val="none" w:sz="0" w:space="0" w:color="auto"/>
        <w:right w:val="none" w:sz="0" w:space="0" w:color="auto"/>
      </w:divBdr>
      <w:divsChild>
        <w:div w:id="988442705">
          <w:marLeft w:val="0"/>
          <w:marRight w:val="0"/>
          <w:marTop w:val="0"/>
          <w:marBottom w:val="0"/>
          <w:divBdr>
            <w:top w:val="none" w:sz="0" w:space="0" w:color="auto"/>
            <w:left w:val="none" w:sz="0" w:space="0" w:color="auto"/>
            <w:bottom w:val="none" w:sz="0" w:space="0" w:color="auto"/>
            <w:right w:val="none" w:sz="0" w:space="0" w:color="auto"/>
          </w:divBdr>
          <w:divsChild>
            <w:div w:id="1736777044">
              <w:marLeft w:val="0"/>
              <w:marRight w:val="0"/>
              <w:marTop w:val="0"/>
              <w:marBottom w:val="0"/>
              <w:divBdr>
                <w:top w:val="none" w:sz="0" w:space="0" w:color="auto"/>
                <w:left w:val="none" w:sz="0" w:space="0" w:color="auto"/>
                <w:bottom w:val="none" w:sz="0" w:space="0" w:color="auto"/>
                <w:right w:val="none" w:sz="0" w:space="0" w:color="auto"/>
              </w:divBdr>
              <w:divsChild>
                <w:div w:id="578714662">
                  <w:marLeft w:val="0"/>
                  <w:marRight w:val="0"/>
                  <w:marTop w:val="0"/>
                  <w:marBottom w:val="0"/>
                  <w:divBdr>
                    <w:top w:val="none" w:sz="0" w:space="0" w:color="auto"/>
                    <w:left w:val="none" w:sz="0" w:space="0" w:color="auto"/>
                    <w:bottom w:val="none" w:sz="0" w:space="0" w:color="auto"/>
                    <w:right w:val="none" w:sz="0" w:space="0" w:color="auto"/>
                  </w:divBdr>
                  <w:divsChild>
                    <w:div w:id="106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73316">
      <w:bodyDiv w:val="1"/>
      <w:marLeft w:val="0"/>
      <w:marRight w:val="0"/>
      <w:marTop w:val="0"/>
      <w:marBottom w:val="0"/>
      <w:divBdr>
        <w:top w:val="none" w:sz="0" w:space="0" w:color="auto"/>
        <w:left w:val="none" w:sz="0" w:space="0" w:color="auto"/>
        <w:bottom w:val="none" w:sz="0" w:space="0" w:color="auto"/>
        <w:right w:val="none" w:sz="0" w:space="0" w:color="auto"/>
      </w:divBdr>
    </w:div>
    <w:div w:id="299310278">
      <w:bodyDiv w:val="1"/>
      <w:marLeft w:val="0"/>
      <w:marRight w:val="0"/>
      <w:marTop w:val="0"/>
      <w:marBottom w:val="0"/>
      <w:divBdr>
        <w:top w:val="none" w:sz="0" w:space="0" w:color="auto"/>
        <w:left w:val="none" w:sz="0" w:space="0" w:color="auto"/>
        <w:bottom w:val="none" w:sz="0" w:space="0" w:color="auto"/>
        <w:right w:val="none" w:sz="0" w:space="0" w:color="auto"/>
      </w:divBdr>
      <w:divsChild>
        <w:div w:id="1945724355">
          <w:marLeft w:val="0"/>
          <w:marRight w:val="0"/>
          <w:marTop w:val="0"/>
          <w:marBottom w:val="0"/>
          <w:divBdr>
            <w:top w:val="none" w:sz="0" w:space="0" w:color="auto"/>
            <w:left w:val="none" w:sz="0" w:space="0" w:color="auto"/>
            <w:bottom w:val="none" w:sz="0" w:space="0" w:color="auto"/>
            <w:right w:val="none" w:sz="0" w:space="0" w:color="auto"/>
          </w:divBdr>
          <w:divsChild>
            <w:div w:id="602500303">
              <w:marLeft w:val="0"/>
              <w:marRight w:val="0"/>
              <w:marTop w:val="0"/>
              <w:marBottom w:val="0"/>
              <w:divBdr>
                <w:top w:val="none" w:sz="0" w:space="0" w:color="auto"/>
                <w:left w:val="none" w:sz="0" w:space="0" w:color="auto"/>
                <w:bottom w:val="none" w:sz="0" w:space="0" w:color="auto"/>
                <w:right w:val="none" w:sz="0" w:space="0" w:color="auto"/>
              </w:divBdr>
              <w:divsChild>
                <w:div w:id="281304438">
                  <w:marLeft w:val="0"/>
                  <w:marRight w:val="0"/>
                  <w:marTop w:val="0"/>
                  <w:marBottom w:val="0"/>
                  <w:divBdr>
                    <w:top w:val="none" w:sz="0" w:space="0" w:color="auto"/>
                    <w:left w:val="none" w:sz="0" w:space="0" w:color="auto"/>
                    <w:bottom w:val="none" w:sz="0" w:space="0" w:color="auto"/>
                    <w:right w:val="none" w:sz="0" w:space="0" w:color="auto"/>
                  </w:divBdr>
                  <w:divsChild>
                    <w:div w:id="15427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83207">
      <w:bodyDiv w:val="1"/>
      <w:marLeft w:val="0"/>
      <w:marRight w:val="0"/>
      <w:marTop w:val="0"/>
      <w:marBottom w:val="0"/>
      <w:divBdr>
        <w:top w:val="none" w:sz="0" w:space="0" w:color="auto"/>
        <w:left w:val="none" w:sz="0" w:space="0" w:color="auto"/>
        <w:bottom w:val="none" w:sz="0" w:space="0" w:color="auto"/>
        <w:right w:val="none" w:sz="0" w:space="0" w:color="auto"/>
      </w:divBdr>
      <w:divsChild>
        <w:div w:id="1522933572">
          <w:marLeft w:val="0"/>
          <w:marRight w:val="0"/>
          <w:marTop w:val="0"/>
          <w:marBottom w:val="0"/>
          <w:divBdr>
            <w:top w:val="none" w:sz="0" w:space="0" w:color="auto"/>
            <w:left w:val="none" w:sz="0" w:space="0" w:color="auto"/>
            <w:bottom w:val="none" w:sz="0" w:space="0" w:color="auto"/>
            <w:right w:val="none" w:sz="0" w:space="0" w:color="auto"/>
          </w:divBdr>
          <w:divsChild>
            <w:div w:id="1529101655">
              <w:marLeft w:val="0"/>
              <w:marRight w:val="0"/>
              <w:marTop w:val="0"/>
              <w:marBottom w:val="0"/>
              <w:divBdr>
                <w:top w:val="none" w:sz="0" w:space="0" w:color="auto"/>
                <w:left w:val="none" w:sz="0" w:space="0" w:color="auto"/>
                <w:bottom w:val="none" w:sz="0" w:space="0" w:color="auto"/>
                <w:right w:val="none" w:sz="0" w:space="0" w:color="auto"/>
              </w:divBdr>
              <w:divsChild>
                <w:div w:id="1635213224">
                  <w:marLeft w:val="0"/>
                  <w:marRight w:val="0"/>
                  <w:marTop w:val="0"/>
                  <w:marBottom w:val="0"/>
                  <w:divBdr>
                    <w:top w:val="none" w:sz="0" w:space="0" w:color="auto"/>
                    <w:left w:val="none" w:sz="0" w:space="0" w:color="auto"/>
                    <w:bottom w:val="none" w:sz="0" w:space="0" w:color="auto"/>
                    <w:right w:val="none" w:sz="0" w:space="0" w:color="auto"/>
                  </w:divBdr>
                  <w:divsChild>
                    <w:div w:id="16272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5670">
      <w:bodyDiv w:val="1"/>
      <w:marLeft w:val="0"/>
      <w:marRight w:val="0"/>
      <w:marTop w:val="0"/>
      <w:marBottom w:val="0"/>
      <w:divBdr>
        <w:top w:val="none" w:sz="0" w:space="0" w:color="auto"/>
        <w:left w:val="none" w:sz="0" w:space="0" w:color="auto"/>
        <w:bottom w:val="none" w:sz="0" w:space="0" w:color="auto"/>
        <w:right w:val="none" w:sz="0" w:space="0" w:color="auto"/>
      </w:divBdr>
    </w:div>
    <w:div w:id="381636775">
      <w:bodyDiv w:val="1"/>
      <w:marLeft w:val="0"/>
      <w:marRight w:val="0"/>
      <w:marTop w:val="0"/>
      <w:marBottom w:val="0"/>
      <w:divBdr>
        <w:top w:val="none" w:sz="0" w:space="0" w:color="auto"/>
        <w:left w:val="none" w:sz="0" w:space="0" w:color="auto"/>
        <w:bottom w:val="none" w:sz="0" w:space="0" w:color="auto"/>
        <w:right w:val="none" w:sz="0" w:space="0" w:color="auto"/>
      </w:divBdr>
      <w:divsChild>
        <w:div w:id="855533776">
          <w:marLeft w:val="0"/>
          <w:marRight w:val="0"/>
          <w:marTop w:val="0"/>
          <w:marBottom w:val="0"/>
          <w:divBdr>
            <w:top w:val="none" w:sz="0" w:space="0" w:color="auto"/>
            <w:left w:val="none" w:sz="0" w:space="0" w:color="auto"/>
            <w:bottom w:val="none" w:sz="0" w:space="0" w:color="auto"/>
            <w:right w:val="none" w:sz="0" w:space="0" w:color="auto"/>
          </w:divBdr>
          <w:divsChild>
            <w:div w:id="208230954">
              <w:marLeft w:val="0"/>
              <w:marRight w:val="0"/>
              <w:marTop w:val="0"/>
              <w:marBottom w:val="0"/>
              <w:divBdr>
                <w:top w:val="none" w:sz="0" w:space="0" w:color="auto"/>
                <w:left w:val="none" w:sz="0" w:space="0" w:color="auto"/>
                <w:bottom w:val="none" w:sz="0" w:space="0" w:color="auto"/>
                <w:right w:val="none" w:sz="0" w:space="0" w:color="auto"/>
              </w:divBdr>
              <w:divsChild>
                <w:div w:id="2133596449">
                  <w:marLeft w:val="0"/>
                  <w:marRight w:val="0"/>
                  <w:marTop w:val="0"/>
                  <w:marBottom w:val="0"/>
                  <w:divBdr>
                    <w:top w:val="none" w:sz="0" w:space="0" w:color="auto"/>
                    <w:left w:val="none" w:sz="0" w:space="0" w:color="auto"/>
                    <w:bottom w:val="none" w:sz="0" w:space="0" w:color="auto"/>
                    <w:right w:val="none" w:sz="0" w:space="0" w:color="auto"/>
                  </w:divBdr>
                  <w:divsChild>
                    <w:div w:id="3035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0489">
      <w:bodyDiv w:val="1"/>
      <w:marLeft w:val="0"/>
      <w:marRight w:val="0"/>
      <w:marTop w:val="0"/>
      <w:marBottom w:val="0"/>
      <w:divBdr>
        <w:top w:val="none" w:sz="0" w:space="0" w:color="auto"/>
        <w:left w:val="none" w:sz="0" w:space="0" w:color="auto"/>
        <w:bottom w:val="none" w:sz="0" w:space="0" w:color="auto"/>
        <w:right w:val="none" w:sz="0" w:space="0" w:color="auto"/>
      </w:divBdr>
    </w:div>
    <w:div w:id="434135516">
      <w:bodyDiv w:val="1"/>
      <w:marLeft w:val="0"/>
      <w:marRight w:val="0"/>
      <w:marTop w:val="0"/>
      <w:marBottom w:val="0"/>
      <w:divBdr>
        <w:top w:val="none" w:sz="0" w:space="0" w:color="auto"/>
        <w:left w:val="none" w:sz="0" w:space="0" w:color="auto"/>
        <w:bottom w:val="none" w:sz="0" w:space="0" w:color="auto"/>
        <w:right w:val="none" w:sz="0" w:space="0" w:color="auto"/>
      </w:divBdr>
    </w:div>
    <w:div w:id="436946446">
      <w:bodyDiv w:val="1"/>
      <w:marLeft w:val="0"/>
      <w:marRight w:val="0"/>
      <w:marTop w:val="0"/>
      <w:marBottom w:val="0"/>
      <w:divBdr>
        <w:top w:val="none" w:sz="0" w:space="0" w:color="auto"/>
        <w:left w:val="none" w:sz="0" w:space="0" w:color="auto"/>
        <w:bottom w:val="none" w:sz="0" w:space="0" w:color="auto"/>
        <w:right w:val="none" w:sz="0" w:space="0" w:color="auto"/>
      </w:divBdr>
    </w:div>
    <w:div w:id="455177289">
      <w:bodyDiv w:val="1"/>
      <w:marLeft w:val="0"/>
      <w:marRight w:val="0"/>
      <w:marTop w:val="0"/>
      <w:marBottom w:val="0"/>
      <w:divBdr>
        <w:top w:val="none" w:sz="0" w:space="0" w:color="auto"/>
        <w:left w:val="none" w:sz="0" w:space="0" w:color="auto"/>
        <w:bottom w:val="none" w:sz="0" w:space="0" w:color="auto"/>
        <w:right w:val="none" w:sz="0" w:space="0" w:color="auto"/>
      </w:divBdr>
    </w:div>
    <w:div w:id="492068717">
      <w:bodyDiv w:val="1"/>
      <w:marLeft w:val="0"/>
      <w:marRight w:val="0"/>
      <w:marTop w:val="0"/>
      <w:marBottom w:val="0"/>
      <w:divBdr>
        <w:top w:val="none" w:sz="0" w:space="0" w:color="auto"/>
        <w:left w:val="none" w:sz="0" w:space="0" w:color="auto"/>
        <w:bottom w:val="none" w:sz="0" w:space="0" w:color="auto"/>
        <w:right w:val="none" w:sz="0" w:space="0" w:color="auto"/>
      </w:divBdr>
    </w:div>
    <w:div w:id="495615056">
      <w:bodyDiv w:val="1"/>
      <w:marLeft w:val="0"/>
      <w:marRight w:val="0"/>
      <w:marTop w:val="0"/>
      <w:marBottom w:val="0"/>
      <w:divBdr>
        <w:top w:val="none" w:sz="0" w:space="0" w:color="auto"/>
        <w:left w:val="none" w:sz="0" w:space="0" w:color="auto"/>
        <w:bottom w:val="none" w:sz="0" w:space="0" w:color="auto"/>
        <w:right w:val="none" w:sz="0" w:space="0" w:color="auto"/>
      </w:divBdr>
    </w:div>
    <w:div w:id="528879006">
      <w:bodyDiv w:val="1"/>
      <w:marLeft w:val="0"/>
      <w:marRight w:val="0"/>
      <w:marTop w:val="0"/>
      <w:marBottom w:val="0"/>
      <w:divBdr>
        <w:top w:val="none" w:sz="0" w:space="0" w:color="auto"/>
        <w:left w:val="none" w:sz="0" w:space="0" w:color="auto"/>
        <w:bottom w:val="none" w:sz="0" w:space="0" w:color="auto"/>
        <w:right w:val="none" w:sz="0" w:space="0" w:color="auto"/>
      </w:divBdr>
    </w:div>
    <w:div w:id="538974558">
      <w:bodyDiv w:val="1"/>
      <w:marLeft w:val="0"/>
      <w:marRight w:val="0"/>
      <w:marTop w:val="0"/>
      <w:marBottom w:val="0"/>
      <w:divBdr>
        <w:top w:val="none" w:sz="0" w:space="0" w:color="auto"/>
        <w:left w:val="none" w:sz="0" w:space="0" w:color="auto"/>
        <w:bottom w:val="none" w:sz="0" w:space="0" w:color="auto"/>
        <w:right w:val="none" w:sz="0" w:space="0" w:color="auto"/>
      </w:divBdr>
    </w:div>
    <w:div w:id="569772964">
      <w:bodyDiv w:val="1"/>
      <w:marLeft w:val="0"/>
      <w:marRight w:val="0"/>
      <w:marTop w:val="0"/>
      <w:marBottom w:val="0"/>
      <w:divBdr>
        <w:top w:val="none" w:sz="0" w:space="0" w:color="auto"/>
        <w:left w:val="none" w:sz="0" w:space="0" w:color="auto"/>
        <w:bottom w:val="none" w:sz="0" w:space="0" w:color="auto"/>
        <w:right w:val="none" w:sz="0" w:space="0" w:color="auto"/>
      </w:divBdr>
    </w:div>
    <w:div w:id="572860340">
      <w:bodyDiv w:val="1"/>
      <w:marLeft w:val="0"/>
      <w:marRight w:val="0"/>
      <w:marTop w:val="0"/>
      <w:marBottom w:val="0"/>
      <w:divBdr>
        <w:top w:val="none" w:sz="0" w:space="0" w:color="auto"/>
        <w:left w:val="none" w:sz="0" w:space="0" w:color="auto"/>
        <w:bottom w:val="none" w:sz="0" w:space="0" w:color="auto"/>
        <w:right w:val="none" w:sz="0" w:space="0" w:color="auto"/>
      </w:divBdr>
    </w:div>
    <w:div w:id="586186083">
      <w:bodyDiv w:val="1"/>
      <w:marLeft w:val="0"/>
      <w:marRight w:val="0"/>
      <w:marTop w:val="0"/>
      <w:marBottom w:val="0"/>
      <w:divBdr>
        <w:top w:val="none" w:sz="0" w:space="0" w:color="auto"/>
        <w:left w:val="none" w:sz="0" w:space="0" w:color="auto"/>
        <w:bottom w:val="none" w:sz="0" w:space="0" w:color="auto"/>
        <w:right w:val="none" w:sz="0" w:space="0" w:color="auto"/>
      </w:divBdr>
    </w:div>
    <w:div w:id="593510352">
      <w:bodyDiv w:val="1"/>
      <w:marLeft w:val="0"/>
      <w:marRight w:val="0"/>
      <w:marTop w:val="0"/>
      <w:marBottom w:val="0"/>
      <w:divBdr>
        <w:top w:val="none" w:sz="0" w:space="0" w:color="auto"/>
        <w:left w:val="none" w:sz="0" w:space="0" w:color="auto"/>
        <w:bottom w:val="none" w:sz="0" w:space="0" w:color="auto"/>
        <w:right w:val="none" w:sz="0" w:space="0" w:color="auto"/>
      </w:divBdr>
    </w:div>
    <w:div w:id="615141032">
      <w:bodyDiv w:val="1"/>
      <w:marLeft w:val="0"/>
      <w:marRight w:val="0"/>
      <w:marTop w:val="0"/>
      <w:marBottom w:val="0"/>
      <w:divBdr>
        <w:top w:val="none" w:sz="0" w:space="0" w:color="auto"/>
        <w:left w:val="none" w:sz="0" w:space="0" w:color="auto"/>
        <w:bottom w:val="none" w:sz="0" w:space="0" w:color="auto"/>
        <w:right w:val="none" w:sz="0" w:space="0" w:color="auto"/>
      </w:divBdr>
    </w:div>
    <w:div w:id="629439461">
      <w:bodyDiv w:val="1"/>
      <w:marLeft w:val="0"/>
      <w:marRight w:val="0"/>
      <w:marTop w:val="0"/>
      <w:marBottom w:val="0"/>
      <w:divBdr>
        <w:top w:val="none" w:sz="0" w:space="0" w:color="auto"/>
        <w:left w:val="none" w:sz="0" w:space="0" w:color="auto"/>
        <w:bottom w:val="none" w:sz="0" w:space="0" w:color="auto"/>
        <w:right w:val="none" w:sz="0" w:space="0" w:color="auto"/>
      </w:divBdr>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55887456">
      <w:bodyDiv w:val="1"/>
      <w:marLeft w:val="0"/>
      <w:marRight w:val="0"/>
      <w:marTop w:val="0"/>
      <w:marBottom w:val="0"/>
      <w:divBdr>
        <w:top w:val="none" w:sz="0" w:space="0" w:color="auto"/>
        <w:left w:val="none" w:sz="0" w:space="0" w:color="auto"/>
        <w:bottom w:val="none" w:sz="0" w:space="0" w:color="auto"/>
        <w:right w:val="none" w:sz="0" w:space="0" w:color="auto"/>
      </w:divBdr>
    </w:div>
    <w:div w:id="686520663">
      <w:bodyDiv w:val="1"/>
      <w:marLeft w:val="0"/>
      <w:marRight w:val="0"/>
      <w:marTop w:val="0"/>
      <w:marBottom w:val="0"/>
      <w:divBdr>
        <w:top w:val="none" w:sz="0" w:space="0" w:color="auto"/>
        <w:left w:val="none" w:sz="0" w:space="0" w:color="auto"/>
        <w:bottom w:val="none" w:sz="0" w:space="0" w:color="auto"/>
        <w:right w:val="none" w:sz="0" w:space="0" w:color="auto"/>
      </w:divBdr>
    </w:div>
    <w:div w:id="688144333">
      <w:bodyDiv w:val="1"/>
      <w:marLeft w:val="0"/>
      <w:marRight w:val="0"/>
      <w:marTop w:val="0"/>
      <w:marBottom w:val="0"/>
      <w:divBdr>
        <w:top w:val="none" w:sz="0" w:space="0" w:color="auto"/>
        <w:left w:val="none" w:sz="0" w:space="0" w:color="auto"/>
        <w:bottom w:val="none" w:sz="0" w:space="0" w:color="auto"/>
        <w:right w:val="none" w:sz="0" w:space="0" w:color="auto"/>
      </w:divBdr>
    </w:div>
    <w:div w:id="716271698">
      <w:bodyDiv w:val="1"/>
      <w:marLeft w:val="0"/>
      <w:marRight w:val="0"/>
      <w:marTop w:val="0"/>
      <w:marBottom w:val="0"/>
      <w:divBdr>
        <w:top w:val="none" w:sz="0" w:space="0" w:color="auto"/>
        <w:left w:val="none" w:sz="0" w:space="0" w:color="auto"/>
        <w:bottom w:val="none" w:sz="0" w:space="0" w:color="auto"/>
        <w:right w:val="none" w:sz="0" w:space="0" w:color="auto"/>
      </w:divBdr>
    </w:div>
    <w:div w:id="745611187">
      <w:bodyDiv w:val="1"/>
      <w:marLeft w:val="0"/>
      <w:marRight w:val="0"/>
      <w:marTop w:val="0"/>
      <w:marBottom w:val="0"/>
      <w:divBdr>
        <w:top w:val="none" w:sz="0" w:space="0" w:color="auto"/>
        <w:left w:val="none" w:sz="0" w:space="0" w:color="auto"/>
        <w:bottom w:val="none" w:sz="0" w:space="0" w:color="auto"/>
        <w:right w:val="none" w:sz="0" w:space="0" w:color="auto"/>
      </w:divBdr>
    </w:div>
    <w:div w:id="760372107">
      <w:bodyDiv w:val="1"/>
      <w:marLeft w:val="0"/>
      <w:marRight w:val="0"/>
      <w:marTop w:val="0"/>
      <w:marBottom w:val="0"/>
      <w:divBdr>
        <w:top w:val="none" w:sz="0" w:space="0" w:color="auto"/>
        <w:left w:val="none" w:sz="0" w:space="0" w:color="auto"/>
        <w:bottom w:val="none" w:sz="0" w:space="0" w:color="auto"/>
        <w:right w:val="none" w:sz="0" w:space="0" w:color="auto"/>
      </w:divBdr>
    </w:div>
    <w:div w:id="763457994">
      <w:bodyDiv w:val="1"/>
      <w:marLeft w:val="0"/>
      <w:marRight w:val="0"/>
      <w:marTop w:val="0"/>
      <w:marBottom w:val="0"/>
      <w:divBdr>
        <w:top w:val="none" w:sz="0" w:space="0" w:color="auto"/>
        <w:left w:val="none" w:sz="0" w:space="0" w:color="auto"/>
        <w:bottom w:val="none" w:sz="0" w:space="0" w:color="auto"/>
        <w:right w:val="none" w:sz="0" w:space="0" w:color="auto"/>
      </w:divBdr>
    </w:div>
    <w:div w:id="853492099">
      <w:bodyDiv w:val="1"/>
      <w:marLeft w:val="0"/>
      <w:marRight w:val="0"/>
      <w:marTop w:val="0"/>
      <w:marBottom w:val="0"/>
      <w:divBdr>
        <w:top w:val="none" w:sz="0" w:space="0" w:color="auto"/>
        <w:left w:val="none" w:sz="0" w:space="0" w:color="auto"/>
        <w:bottom w:val="none" w:sz="0" w:space="0" w:color="auto"/>
        <w:right w:val="none" w:sz="0" w:space="0" w:color="auto"/>
      </w:divBdr>
    </w:div>
    <w:div w:id="894898663">
      <w:bodyDiv w:val="1"/>
      <w:marLeft w:val="0"/>
      <w:marRight w:val="0"/>
      <w:marTop w:val="0"/>
      <w:marBottom w:val="0"/>
      <w:divBdr>
        <w:top w:val="none" w:sz="0" w:space="0" w:color="auto"/>
        <w:left w:val="none" w:sz="0" w:space="0" w:color="auto"/>
        <w:bottom w:val="none" w:sz="0" w:space="0" w:color="auto"/>
        <w:right w:val="none" w:sz="0" w:space="0" w:color="auto"/>
      </w:divBdr>
    </w:div>
    <w:div w:id="902520945">
      <w:bodyDiv w:val="1"/>
      <w:marLeft w:val="0"/>
      <w:marRight w:val="0"/>
      <w:marTop w:val="0"/>
      <w:marBottom w:val="0"/>
      <w:divBdr>
        <w:top w:val="none" w:sz="0" w:space="0" w:color="auto"/>
        <w:left w:val="none" w:sz="0" w:space="0" w:color="auto"/>
        <w:bottom w:val="none" w:sz="0" w:space="0" w:color="auto"/>
        <w:right w:val="none" w:sz="0" w:space="0" w:color="auto"/>
      </w:divBdr>
    </w:div>
    <w:div w:id="923687107">
      <w:bodyDiv w:val="1"/>
      <w:marLeft w:val="0"/>
      <w:marRight w:val="0"/>
      <w:marTop w:val="0"/>
      <w:marBottom w:val="0"/>
      <w:divBdr>
        <w:top w:val="none" w:sz="0" w:space="0" w:color="auto"/>
        <w:left w:val="none" w:sz="0" w:space="0" w:color="auto"/>
        <w:bottom w:val="none" w:sz="0" w:space="0" w:color="auto"/>
        <w:right w:val="none" w:sz="0" w:space="0" w:color="auto"/>
      </w:divBdr>
      <w:divsChild>
        <w:div w:id="1983658730">
          <w:marLeft w:val="0"/>
          <w:marRight w:val="0"/>
          <w:marTop w:val="0"/>
          <w:marBottom w:val="0"/>
          <w:divBdr>
            <w:top w:val="none" w:sz="0" w:space="0" w:color="auto"/>
            <w:left w:val="none" w:sz="0" w:space="0" w:color="auto"/>
            <w:bottom w:val="none" w:sz="0" w:space="0" w:color="auto"/>
            <w:right w:val="none" w:sz="0" w:space="0" w:color="auto"/>
          </w:divBdr>
          <w:divsChild>
            <w:div w:id="1109004612">
              <w:marLeft w:val="0"/>
              <w:marRight w:val="0"/>
              <w:marTop w:val="0"/>
              <w:marBottom w:val="0"/>
              <w:divBdr>
                <w:top w:val="none" w:sz="0" w:space="0" w:color="auto"/>
                <w:left w:val="none" w:sz="0" w:space="0" w:color="auto"/>
                <w:bottom w:val="none" w:sz="0" w:space="0" w:color="auto"/>
                <w:right w:val="none" w:sz="0" w:space="0" w:color="auto"/>
              </w:divBdr>
              <w:divsChild>
                <w:div w:id="134683405">
                  <w:marLeft w:val="0"/>
                  <w:marRight w:val="0"/>
                  <w:marTop w:val="0"/>
                  <w:marBottom w:val="0"/>
                  <w:divBdr>
                    <w:top w:val="none" w:sz="0" w:space="0" w:color="auto"/>
                    <w:left w:val="none" w:sz="0" w:space="0" w:color="auto"/>
                    <w:bottom w:val="none" w:sz="0" w:space="0" w:color="auto"/>
                    <w:right w:val="none" w:sz="0" w:space="0" w:color="auto"/>
                  </w:divBdr>
                  <w:divsChild>
                    <w:div w:id="1677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26900">
      <w:bodyDiv w:val="1"/>
      <w:marLeft w:val="0"/>
      <w:marRight w:val="0"/>
      <w:marTop w:val="0"/>
      <w:marBottom w:val="0"/>
      <w:divBdr>
        <w:top w:val="none" w:sz="0" w:space="0" w:color="auto"/>
        <w:left w:val="none" w:sz="0" w:space="0" w:color="auto"/>
        <w:bottom w:val="none" w:sz="0" w:space="0" w:color="auto"/>
        <w:right w:val="none" w:sz="0" w:space="0" w:color="auto"/>
      </w:divBdr>
    </w:div>
    <w:div w:id="1031610585">
      <w:bodyDiv w:val="1"/>
      <w:marLeft w:val="0"/>
      <w:marRight w:val="0"/>
      <w:marTop w:val="0"/>
      <w:marBottom w:val="0"/>
      <w:divBdr>
        <w:top w:val="none" w:sz="0" w:space="0" w:color="auto"/>
        <w:left w:val="none" w:sz="0" w:space="0" w:color="auto"/>
        <w:bottom w:val="none" w:sz="0" w:space="0" w:color="auto"/>
        <w:right w:val="none" w:sz="0" w:space="0" w:color="auto"/>
      </w:divBdr>
    </w:div>
    <w:div w:id="1038580588">
      <w:bodyDiv w:val="1"/>
      <w:marLeft w:val="0"/>
      <w:marRight w:val="0"/>
      <w:marTop w:val="0"/>
      <w:marBottom w:val="0"/>
      <w:divBdr>
        <w:top w:val="none" w:sz="0" w:space="0" w:color="auto"/>
        <w:left w:val="none" w:sz="0" w:space="0" w:color="auto"/>
        <w:bottom w:val="none" w:sz="0" w:space="0" w:color="auto"/>
        <w:right w:val="none" w:sz="0" w:space="0" w:color="auto"/>
      </w:divBdr>
    </w:div>
    <w:div w:id="1057627388">
      <w:bodyDiv w:val="1"/>
      <w:marLeft w:val="0"/>
      <w:marRight w:val="0"/>
      <w:marTop w:val="0"/>
      <w:marBottom w:val="0"/>
      <w:divBdr>
        <w:top w:val="none" w:sz="0" w:space="0" w:color="auto"/>
        <w:left w:val="none" w:sz="0" w:space="0" w:color="auto"/>
        <w:bottom w:val="none" w:sz="0" w:space="0" w:color="auto"/>
        <w:right w:val="none" w:sz="0" w:space="0" w:color="auto"/>
      </w:divBdr>
      <w:divsChild>
        <w:div w:id="1688170315">
          <w:marLeft w:val="0"/>
          <w:marRight w:val="0"/>
          <w:marTop w:val="450"/>
          <w:marBottom w:val="240"/>
          <w:divBdr>
            <w:top w:val="none" w:sz="0" w:space="0" w:color="auto"/>
            <w:left w:val="none" w:sz="0" w:space="0" w:color="auto"/>
            <w:bottom w:val="none" w:sz="0" w:space="0" w:color="auto"/>
            <w:right w:val="none" w:sz="0" w:space="0" w:color="auto"/>
          </w:divBdr>
        </w:div>
      </w:divsChild>
    </w:div>
    <w:div w:id="1090396894">
      <w:bodyDiv w:val="1"/>
      <w:marLeft w:val="0"/>
      <w:marRight w:val="0"/>
      <w:marTop w:val="0"/>
      <w:marBottom w:val="0"/>
      <w:divBdr>
        <w:top w:val="none" w:sz="0" w:space="0" w:color="auto"/>
        <w:left w:val="none" w:sz="0" w:space="0" w:color="auto"/>
        <w:bottom w:val="none" w:sz="0" w:space="0" w:color="auto"/>
        <w:right w:val="none" w:sz="0" w:space="0" w:color="auto"/>
      </w:divBdr>
    </w:div>
    <w:div w:id="1098863901">
      <w:bodyDiv w:val="1"/>
      <w:marLeft w:val="0"/>
      <w:marRight w:val="0"/>
      <w:marTop w:val="0"/>
      <w:marBottom w:val="0"/>
      <w:divBdr>
        <w:top w:val="none" w:sz="0" w:space="0" w:color="auto"/>
        <w:left w:val="none" w:sz="0" w:space="0" w:color="auto"/>
        <w:bottom w:val="none" w:sz="0" w:space="0" w:color="auto"/>
        <w:right w:val="none" w:sz="0" w:space="0" w:color="auto"/>
      </w:divBdr>
      <w:divsChild>
        <w:div w:id="739789287">
          <w:marLeft w:val="0"/>
          <w:marRight w:val="0"/>
          <w:marTop w:val="0"/>
          <w:marBottom w:val="0"/>
          <w:divBdr>
            <w:top w:val="none" w:sz="0" w:space="0" w:color="auto"/>
            <w:left w:val="none" w:sz="0" w:space="0" w:color="auto"/>
            <w:bottom w:val="none" w:sz="0" w:space="0" w:color="auto"/>
            <w:right w:val="none" w:sz="0" w:space="0" w:color="auto"/>
          </w:divBdr>
          <w:divsChild>
            <w:div w:id="1474520959">
              <w:marLeft w:val="0"/>
              <w:marRight w:val="0"/>
              <w:marTop w:val="0"/>
              <w:marBottom w:val="0"/>
              <w:divBdr>
                <w:top w:val="none" w:sz="0" w:space="0" w:color="auto"/>
                <w:left w:val="none" w:sz="0" w:space="0" w:color="auto"/>
                <w:bottom w:val="none" w:sz="0" w:space="0" w:color="auto"/>
                <w:right w:val="none" w:sz="0" w:space="0" w:color="auto"/>
              </w:divBdr>
              <w:divsChild>
                <w:div w:id="1359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3445">
      <w:bodyDiv w:val="1"/>
      <w:marLeft w:val="0"/>
      <w:marRight w:val="0"/>
      <w:marTop w:val="0"/>
      <w:marBottom w:val="0"/>
      <w:divBdr>
        <w:top w:val="none" w:sz="0" w:space="0" w:color="auto"/>
        <w:left w:val="none" w:sz="0" w:space="0" w:color="auto"/>
        <w:bottom w:val="none" w:sz="0" w:space="0" w:color="auto"/>
        <w:right w:val="none" w:sz="0" w:space="0" w:color="auto"/>
      </w:divBdr>
    </w:div>
    <w:div w:id="1111437447">
      <w:bodyDiv w:val="1"/>
      <w:marLeft w:val="0"/>
      <w:marRight w:val="0"/>
      <w:marTop w:val="0"/>
      <w:marBottom w:val="0"/>
      <w:divBdr>
        <w:top w:val="none" w:sz="0" w:space="0" w:color="auto"/>
        <w:left w:val="none" w:sz="0" w:space="0" w:color="auto"/>
        <w:bottom w:val="none" w:sz="0" w:space="0" w:color="auto"/>
        <w:right w:val="none" w:sz="0" w:space="0" w:color="auto"/>
      </w:divBdr>
    </w:div>
    <w:div w:id="1113595364">
      <w:bodyDiv w:val="1"/>
      <w:marLeft w:val="0"/>
      <w:marRight w:val="0"/>
      <w:marTop w:val="0"/>
      <w:marBottom w:val="0"/>
      <w:divBdr>
        <w:top w:val="none" w:sz="0" w:space="0" w:color="auto"/>
        <w:left w:val="none" w:sz="0" w:space="0" w:color="auto"/>
        <w:bottom w:val="none" w:sz="0" w:space="0" w:color="auto"/>
        <w:right w:val="none" w:sz="0" w:space="0" w:color="auto"/>
      </w:divBdr>
    </w:div>
    <w:div w:id="1121648702">
      <w:bodyDiv w:val="1"/>
      <w:marLeft w:val="0"/>
      <w:marRight w:val="0"/>
      <w:marTop w:val="0"/>
      <w:marBottom w:val="0"/>
      <w:divBdr>
        <w:top w:val="none" w:sz="0" w:space="0" w:color="auto"/>
        <w:left w:val="none" w:sz="0" w:space="0" w:color="auto"/>
        <w:bottom w:val="none" w:sz="0" w:space="0" w:color="auto"/>
        <w:right w:val="none" w:sz="0" w:space="0" w:color="auto"/>
      </w:divBdr>
    </w:div>
    <w:div w:id="1129323183">
      <w:bodyDiv w:val="1"/>
      <w:marLeft w:val="0"/>
      <w:marRight w:val="0"/>
      <w:marTop w:val="0"/>
      <w:marBottom w:val="0"/>
      <w:divBdr>
        <w:top w:val="none" w:sz="0" w:space="0" w:color="auto"/>
        <w:left w:val="none" w:sz="0" w:space="0" w:color="auto"/>
        <w:bottom w:val="none" w:sz="0" w:space="0" w:color="auto"/>
        <w:right w:val="none" w:sz="0" w:space="0" w:color="auto"/>
      </w:divBdr>
    </w:div>
    <w:div w:id="1144814295">
      <w:bodyDiv w:val="1"/>
      <w:marLeft w:val="0"/>
      <w:marRight w:val="0"/>
      <w:marTop w:val="0"/>
      <w:marBottom w:val="0"/>
      <w:divBdr>
        <w:top w:val="none" w:sz="0" w:space="0" w:color="auto"/>
        <w:left w:val="none" w:sz="0" w:space="0" w:color="auto"/>
        <w:bottom w:val="none" w:sz="0" w:space="0" w:color="auto"/>
        <w:right w:val="none" w:sz="0" w:space="0" w:color="auto"/>
      </w:divBdr>
    </w:div>
    <w:div w:id="1168867316">
      <w:bodyDiv w:val="1"/>
      <w:marLeft w:val="0"/>
      <w:marRight w:val="0"/>
      <w:marTop w:val="0"/>
      <w:marBottom w:val="0"/>
      <w:divBdr>
        <w:top w:val="none" w:sz="0" w:space="0" w:color="auto"/>
        <w:left w:val="none" w:sz="0" w:space="0" w:color="auto"/>
        <w:bottom w:val="none" w:sz="0" w:space="0" w:color="auto"/>
        <w:right w:val="none" w:sz="0" w:space="0" w:color="auto"/>
      </w:divBdr>
      <w:divsChild>
        <w:div w:id="503398470">
          <w:marLeft w:val="0"/>
          <w:marRight w:val="0"/>
          <w:marTop w:val="0"/>
          <w:marBottom w:val="0"/>
          <w:divBdr>
            <w:top w:val="none" w:sz="0" w:space="0" w:color="auto"/>
            <w:left w:val="none" w:sz="0" w:space="0" w:color="auto"/>
            <w:bottom w:val="none" w:sz="0" w:space="0" w:color="auto"/>
            <w:right w:val="none" w:sz="0" w:space="0" w:color="auto"/>
          </w:divBdr>
          <w:divsChild>
            <w:div w:id="760877288">
              <w:marLeft w:val="0"/>
              <w:marRight w:val="0"/>
              <w:marTop w:val="0"/>
              <w:marBottom w:val="0"/>
              <w:divBdr>
                <w:top w:val="none" w:sz="0" w:space="0" w:color="auto"/>
                <w:left w:val="none" w:sz="0" w:space="0" w:color="auto"/>
                <w:bottom w:val="none" w:sz="0" w:space="0" w:color="auto"/>
                <w:right w:val="none" w:sz="0" w:space="0" w:color="auto"/>
              </w:divBdr>
              <w:divsChild>
                <w:div w:id="1937711985">
                  <w:marLeft w:val="0"/>
                  <w:marRight w:val="0"/>
                  <w:marTop w:val="0"/>
                  <w:marBottom w:val="0"/>
                  <w:divBdr>
                    <w:top w:val="none" w:sz="0" w:space="0" w:color="auto"/>
                    <w:left w:val="none" w:sz="0" w:space="0" w:color="auto"/>
                    <w:bottom w:val="none" w:sz="0" w:space="0" w:color="auto"/>
                    <w:right w:val="none" w:sz="0" w:space="0" w:color="auto"/>
                  </w:divBdr>
                  <w:divsChild>
                    <w:div w:id="16535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2882">
      <w:bodyDiv w:val="1"/>
      <w:marLeft w:val="0"/>
      <w:marRight w:val="0"/>
      <w:marTop w:val="0"/>
      <w:marBottom w:val="0"/>
      <w:divBdr>
        <w:top w:val="none" w:sz="0" w:space="0" w:color="auto"/>
        <w:left w:val="none" w:sz="0" w:space="0" w:color="auto"/>
        <w:bottom w:val="none" w:sz="0" w:space="0" w:color="auto"/>
        <w:right w:val="none" w:sz="0" w:space="0" w:color="auto"/>
      </w:divBdr>
    </w:div>
    <w:div w:id="1190991507">
      <w:bodyDiv w:val="1"/>
      <w:marLeft w:val="0"/>
      <w:marRight w:val="0"/>
      <w:marTop w:val="0"/>
      <w:marBottom w:val="0"/>
      <w:divBdr>
        <w:top w:val="none" w:sz="0" w:space="0" w:color="auto"/>
        <w:left w:val="none" w:sz="0" w:space="0" w:color="auto"/>
        <w:bottom w:val="none" w:sz="0" w:space="0" w:color="auto"/>
        <w:right w:val="none" w:sz="0" w:space="0" w:color="auto"/>
      </w:divBdr>
    </w:div>
    <w:div w:id="1195654141">
      <w:bodyDiv w:val="1"/>
      <w:marLeft w:val="0"/>
      <w:marRight w:val="0"/>
      <w:marTop w:val="0"/>
      <w:marBottom w:val="0"/>
      <w:divBdr>
        <w:top w:val="none" w:sz="0" w:space="0" w:color="auto"/>
        <w:left w:val="none" w:sz="0" w:space="0" w:color="auto"/>
        <w:bottom w:val="none" w:sz="0" w:space="0" w:color="auto"/>
        <w:right w:val="none" w:sz="0" w:space="0" w:color="auto"/>
      </w:divBdr>
    </w:div>
    <w:div w:id="1211695284">
      <w:bodyDiv w:val="1"/>
      <w:marLeft w:val="0"/>
      <w:marRight w:val="0"/>
      <w:marTop w:val="0"/>
      <w:marBottom w:val="0"/>
      <w:divBdr>
        <w:top w:val="none" w:sz="0" w:space="0" w:color="auto"/>
        <w:left w:val="none" w:sz="0" w:space="0" w:color="auto"/>
        <w:bottom w:val="none" w:sz="0" w:space="0" w:color="auto"/>
        <w:right w:val="none" w:sz="0" w:space="0" w:color="auto"/>
      </w:divBdr>
    </w:div>
    <w:div w:id="1243179187">
      <w:bodyDiv w:val="1"/>
      <w:marLeft w:val="0"/>
      <w:marRight w:val="0"/>
      <w:marTop w:val="0"/>
      <w:marBottom w:val="0"/>
      <w:divBdr>
        <w:top w:val="none" w:sz="0" w:space="0" w:color="auto"/>
        <w:left w:val="none" w:sz="0" w:space="0" w:color="auto"/>
        <w:bottom w:val="none" w:sz="0" w:space="0" w:color="auto"/>
        <w:right w:val="none" w:sz="0" w:space="0" w:color="auto"/>
      </w:divBdr>
    </w:div>
    <w:div w:id="1253321472">
      <w:bodyDiv w:val="1"/>
      <w:marLeft w:val="0"/>
      <w:marRight w:val="0"/>
      <w:marTop w:val="0"/>
      <w:marBottom w:val="0"/>
      <w:divBdr>
        <w:top w:val="none" w:sz="0" w:space="0" w:color="auto"/>
        <w:left w:val="none" w:sz="0" w:space="0" w:color="auto"/>
        <w:bottom w:val="none" w:sz="0" w:space="0" w:color="auto"/>
        <w:right w:val="none" w:sz="0" w:space="0" w:color="auto"/>
      </w:divBdr>
      <w:divsChild>
        <w:div w:id="1213886100">
          <w:marLeft w:val="0"/>
          <w:marRight w:val="0"/>
          <w:marTop w:val="0"/>
          <w:marBottom w:val="0"/>
          <w:divBdr>
            <w:top w:val="none" w:sz="0" w:space="0" w:color="auto"/>
            <w:left w:val="none" w:sz="0" w:space="0" w:color="auto"/>
            <w:bottom w:val="none" w:sz="0" w:space="0" w:color="auto"/>
            <w:right w:val="none" w:sz="0" w:space="0" w:color="auto"/>
          </w:divBdr>
          <w:divsChild>
            <w:div w:id="1122576062">
              <w:marLeft w:val="0"/>
              <w:marRight w:val="0"/>
              <w:marTop w:val="0"/>
              <w:marBottom w:val="0"/>
              <w:divBdr>
                <w:top w:val="none" w:sz="0" w:space="0" w:color="auto"/>
                <w:left w:val="none" w:sz="0" w:space="0" w:color="auto"/>
                <w:bottom w:val="none" w:sz="0" w:space="0" w:color="auto"/>
                <w:right w:val="none" w:sz="0" w:space="0" w:color="auto"/>
              </w:divBdr>
              <w:divsChild>
                <w:div w:id="622423219">
                  <w:marLeft w:val="0"/>
                  <w:marRight w:val="0"/>
                  <w:marTop w:val="0"/>
                  <w:marBottom w:val="0"/>
                  <w:divBdr>
                    <w:top w:val="none" w:sz="0" w:space="0" w:color="auto"/>
                    <w:left w:val="none" w:sz="0" w:space="0" w:color="auto"/>
                    <w:bottom w:val="none" w:sz="0" w:space="0" w:color="auto"/>
                    <w:right w:val="none" w:sz="0" w:space="0" w:color="auto"/>
                  </w:divBdr>
                  <w:divsChild>
                    <w:div w:id="6359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205">
      <w:bodyDiv w:val="1"/>
      <w:marLeft w:val="0"/>
      <w:marRight w:val="0"/>
      <w:marTop w:val="0"/>
      <w:marBottom w:val="0"/>
      <w:divBdr>
        <w:top w:val="none" w:sz="0" w:space="0" w:color="auto"/>
        <w:left w:val="none" w:sz="0" w:space="0" w:color="auto"/>
        <w:bottom w:val="none" w:sz="0" w:space="0" w:color="auto"/>
        <w:right w:val="none" w:sz="0" w:space="0" w:color="auto"/>
      </w:divBdr>
    </w:div>
    <w:div w:id="1286740814">
      <w:bodyDiv w:val="1"/>
      <w:marLeft w:val="0"/>
      <w:marRight w:val="0"/>
      <w:marTop w:val="0"/>
      <w:marBottom w:val="0"/>
      <w:divBdr>
        <w:top w:val="none" w:sz="0" w:space="0" w:color="auto"/>
        <w:left w:val="none" w:sz="0" w:space="0" w:color="auto"/>
        <w:bottom w:val="none" w:sz="0" w:space="0" w:color="auto"/>
        <w:right w:val="none" w:sz="0" w:space="0" w:color="auto"/>
      </w:divBdr>
    </w:div>
    <w:div w:id="1303846137">
      <w:bodyDiv w:val="1"/>
      <w:marLeft w:val="0"/>
      <w:marRight w:val="0"/>
      <w:marTop w:val="0"/>
      <w:marBottom w:val="0"/>
      <w:divBdr>
        <w:top w:val="none" w:sz="0" w:space="0" w:color="auto"/>
        <w:left w:val="none" w:sz="0" w:space="0" w:color="auto"/>
        <w:bottom w:val="none" w:sz="0" w:space="0" w:color="auto"/>
        <w:right w:val="none" w:sz="0" w:space="0" w:color="auto"/>
      </w:divBdr>
    </w:div>
    <w:div w:id="1312370605">
      <w:bodyDiv w:val="1"/>
      <w:marLeft w:val="0"/>
      <w:marRight w:val="0"/>
      <w:marTop w:val="0"/>
      <w:marBottom w:val="0"/>
      <w:divBdr>
        <w:top w:val="none" w:sz="0" w:space="0" w:color="auto"/>
        <w:left w:val="none" w:sz="0" w:space="0" w:color="auto"/>
        <w:bottom w:val="none" w:sz="0" w:space="0" w:color="auto"/>
        <w:right w:val="none" w:sz="0" w:space="0" w:color="auto"/>
      </w:divBdr>
    </w:div>
    <w:div w:id="1333527295">
      <w:bodyDiv w:val="1"/>
      <w:marLeft w:val="0"/>
      <w:marRight w:val="0"/>
      <w:marTop w:val="0"/>
      <w:marBottom w:val="0"/>
      <w:divBdr>
        <w:top w:val="none" w:sz="0" w:space="0" w:color="auto"/>
        <w:left w:val="none" w:sz="0" w:space="0" w:color="auto"/>
        <w:bottom w:val="none" w:sz="0" w:space="0" w:color="auto"/>
        <w:right w:val="none" w:sz="0" w:space="0" w:color="auto"/>
      </w:divBdr>
      <w:divsChild>
        <w:div w:id="1946575558">
          <w:marLeft w:val="0"/>
          <w:marRight w:val="0"/>
          <w:marTop w:val="0"/>
          <w:marBottom w:val="0"/>
          <w:divBdr>
            <w:top w:val="none" w:sz="0" w:space="0" w:color="auto"/>
            <w:left w:val="none" w:sz="0" w:space="0" w:color="auto"/>
            <w:bottom w:val="none" w:sz="0" w:space="0" w:color="auto"/>
            <w:right w:val="none" w:sz="0" w:space="0" w:color="auto"/>
          </w:divBdr>
        </w:div>
        <w:div w:id="1726488276">
          <w:marLeft w:val="0"/>
          <w:marRight w:val="0"/>
          <w:marTop w:val="0"/>
          <w:marBottom w:val="0"/>
          <w:divBdr>
            <w:top w:val="none" w:sz="0" w:space="0" w:color="auto"/>
            <w:left w:val="none" w:sz="0" w:space="0" w:color="auto"/>
            <w:bottom w:val="none" w:sz="0" w:space="0" w:color="auto"/>
            <w:right w:val="none" w:sz="0" w:space="0" w:color="auto"/>
          </w:divBdr>
        </w:div>
        <w:div w:id="886641721">
          <w:marLeft w:val="0"/>
          <w:marRight w:val="0"/>
          <w:marTop w:val="0"/>
          <w:marBottom w:val="0"/>
          <w:divBdr>
            <w:top w:val="none" w:sz="0" w:space="0" w:color="auto"/>
            <w:left w:val="none" w:sz="0" w:space="0" w:color="auto"/>
            <w:bottom w:val="none" w:sz="0" w:space="0" w:color="auto"/>
            <w:right w:val="none" w:sz="0" w:space="0" w:color="auto"/>
          </w:divBdr>
        </w:div>
      </w:divsChild>
    </w:div>
    <w:div w:id="1408188391">
      <w:bodyDiv w:val="1"/>
      <w:marLeft w:val="0"/>
      <w:marRight w:val="0"/>
      <w:marTop w:val="0"/>
      <w:marBottom w:val="0"/>
      <w:divBdr>
        <w:top w:val="none" w:sz="0" w:space="0" w:color="auto"/>
        <w:left w:val="none" w:sz="0" w:space="0" w:color="auto"/>
        <w:bottom w:val="none" w:sz="0" w:space="0" w:color="auto"/>
        <w:right w:val="none" w:sz="0" w:space="0" w:color="auto"/>
      </w:divBdr>
    </w:div>
    <w:div w:id="1443840594">
      <w:bodyDiv w:val="1"/>
      <w:marLeft w:val="0"/>
      <w:marRight w:val="0"/>
      <w:marTop w:val="0"/>
      <w:marBottom w:val="0"/>
      <w:divBdr>
        <w:top w:val="none" w:sz="0" w:space="0" w:color="auto"/>
        <w:left w:val="none" w:sz="0" w:space="0" w:color="auto"/>
        <w:bottom w:val="none" w:sz="0" w:space="0" w:color="auto"/>
        <w:right w:val="none" w:sz="0" w:space="0" w:color="auto"/>
      </w:divBdr>
    </w:div>
    <w:div w:id="1463692085">
      <w:bodyDiv w:val="1"/>
      <w:marLeft w:val="0"/>
      <w:marRight w:val="0"/>
      <w:marTop w:val="0"/>
      <w:marBottom w:val="0"/>
      <w:divBdr>
        <w:top w:val="none" w:sz="0" w:space="0" w:color="auto"/>
        <w:left w:val="none" w:sz="0" w:space="0" w:color="auto"/>
        <w:bottom w:val="none" w:sz="0" w:space="0" w:color="auto"/>
        <w:right w:val="none" w:sz="0" w:space="0" w:color="auto"/>
      </w:divBdr>
    </w:div>
    <w:div w:id="1477452074">
      <w:bodyDiv w:val="1"/>
      <w:marLeft w:val="0"/>
      <w:marRight w:val="0"/>
      <w:marTop w:val="0"/>
      <w:marBottom w:val="0"/>
      <w:divBdr>
        <w:top w:val="none" w:sz="0" w:space="0" w:color="auto"/>
        <w:left w:val="none" w:sz="0" w:space="0" w:color="auto"/>
        <w:bottom w:val="none" w:sz="0" w:space="0" w:color="auto"/>
        <w:right w:val="none" w:sz="0" w:space="0" w:color="auto"/>
      </w:divBdr>
    </w:div>
    <w:div w:id="1527522259">
      <w:bodyDiv w:val="1"/>
      <w:marLeft w:val="0"/>
      <w:marRight w:val="0"/>
      <w:marTop w:val="0"/>
      <w:marBottom w:val="0"/>
      <w:divBdr>
        <w:top w:val="none" w:sz="0" w:space="0" w:color="auto"/>
        <w:left w:val="none" w:sz="0" w:space="0" w:color="auto"/>
        <w:bottom w:val="none" w:sz="0" w:space="0" w:color="auto"/>
        <w:right w:val="none" w:sz="0" w:space="0" w:color="auto"/>
      </w:divBdr>
    </w:div>
    <w:div w:id="1528325363">
      <w:bodyDiv w:val="1"/>
      <w:marLeft w:val="0"/>
      <w:marRight w:val="0"/>
      <w:marTop w:val="0"/>
      <w:marBottom w:val="0"/>
      <w:divBdr>
        <w:top w:val="none" w:sz="0" w:space="0" w:color="auto"/>
        <w:left w:val="none" w:sz="0" w:space="0" w:color="auto"/>
        <w:bottom w:val="none" w:sz="0" w:space="0" w:color="auto"/>
        <w:right w:val="none" w:sz="0" w:space="0" w:color="auto"/>
      </w:divBdr>
    </w:div>
    <w:div w:id="1530138902">
      <w:bodyDiv w:val="1"/>
      <w:marLeft w:val="0"/>
      <w:marRight w:val="0"/>
      <w:marTop w:val="0"/>
      <w:marBottom w:val="0"/>
      <w:divBdr>
        <w:top w:val="none" w:sz="0" w:space="0" w:color="auto"/>
        <w:left w:val="none" w:sz="0" w:space="0" w:color="auto"/>
        <w:bottom w:val="none" w:sz="0" w:space="0" w:color="auto"/>
        <w:right w:val="none" w:sz="0" w:space="0" w:color="auto"/>
      </w:divBdr>
    </w:div>
    <w:div w:id="1531337805">
      <w:bodyDiv w:val="1"/>
      <w:marLeft w:val="0"/>
      <w:marRight w:val="0"/>
      <w:marTop w:val="0"/>
      <w:marBottom w:val="0"/>
      <w:divBdr>
        <w:top w:val="none" w:sz="0" w:space="0" w:color="auto"/>
        <w:left w:val="none" w:sz="0" w:space="0" w:color="auto"/>
        <w:bottom w:val="none" w:sz="0" w:space="0" w:color="auto"/>
        <w:right w:val="none" w:sz="0" w:space="0" w:color="auto"/>
      </w:divBdr>
    </w:div>
    <w:div w:id="1533764744">
      <w:bodyDiv w:val="1"/>
      <w:marLeft w:val="0"/>
      <w:marRight w:val="0"/>
      <w:marTop w:val="0"/>
      <w:marBottom w:val="0"/>
      <w:divBdr>
        <w:top w:val="none" w:sz="0" w:space="0" w:color="auto"/>
        <w:left w:val="none" w:sz="0" w:space="0" w:color="auto"/>
        <w:bottom w:val="none" w:sz="0" w:space="0" w:color="auto"/>
        <w:right w:val="none" w:sz="0" w:space="0" w:color="auto"/>
      </w:divBdr>
    </w:div>
    <w:div w:id="1574196704">
      <w:bodyDiv w:val="1"/>
      <w:marLeft w:val="0"/>
      <w:marRight w:val="0"/>
      <w:marTop w:val="0"/>
      <w:marBottom w:val="0"/>
      <w:divBdr>
        <w:top w:val="none" w:sz="0" w:space="0" w:color="auto"/>
        <w:left w:val="none" w:sz="0" w:space="0" w:color="auto"/>
        <w:bottom w:val="none" w:sz="0" w:space="0" w:color="auto"/>
        <w:right w:val="none" w:sz="0" w:space="0" w:color="auto"/>
      </w:divBdr>
    </w:div>
    <w:div w:id="1627419974">
      <w:bodyDiv w:val="1"/>
      <w:marLeft w:val="0"/>
      <w:marRight w:val="0"/>
      <w:marTop w:val="0"/>
      <w:marBottom w:val="0"/>
      <w:divBdr>
        <w:top w:val="none" w:sz="0" w:space="0" w:color="auto"/>
        <w:left w:val="none" w:sz="0" w:space="0" w:color="auto"/>
        <w:bottom w:val="none" w:sz="0" w:space="0" w:color="auto"/>
        <w:right w:val="none" w:sz="0" w:space="0" w:color="auto"/>
      </w:divBdr>
    </w:div>
    <w:div w:id="1647393652">
      <w:bodyDiv w:val="1"/>
      <w:marLeft w:val="0"/>
      <w:marRight w:val="0"/>
      <w:marTop w:val="0"/>
      <w:marBottom w:val="0"/>
      <w:divBdr>
        <w:top w:val="none" w:sz="0" w:space="0" w:color="auto"/>
        <w:left w:val="none" w:sz="0" w:space="0" w:color="auto"/>
        <w:bottom w:val="none" w:sz="0" w:space="0" w:color="auto"/>
        <w:right w:val="none" w:sz="0" w:space="0" w:color="auto"/>
      </w:divBdr>
    </w:div>
    <w:div w:id="1653022729">
      <w:bodyDiv w:val="1"/>
      <w:marLeft w:val="0"/>
      <w:marRight w:val="0"/>
      <w:marTop w:val="0"/>
      <w:marBottom w:val="0"/>
      <w:divBdr>
        <w:top w:val="none" w:sz="0" w:space="0" w:color="auto"/>
        <w:left w:val="none" w:sz="0" w:space="0" w:color="auto"/>
        <w:bottom w:val="none" w:sz="0" w:space="0" w:color="auto"/>
        <w:right w:val="none" w:sz="0" w:space="0" w:color="auto"/>
      </w:divBdr>
    </w:div>
    <w:div w:id="1664699626">
      <w:bodyDiv w:val="1"/>
      <w:marLeft w:val="0"/>
      <w:marRight w:val="0"/>
      <w:marTop w:val="0"/>
      <w:marBottom w:val="0"/>
      <w:divBdr>
        <w:top w:val="none" w:sz="0" w:space="0" w:color="auto"/>
        <w:left w:val="none" w:sz="0" w:space="0" w:color="auto"/>
        <w:bottom w:val="none" w:sz="0" w:space="0" w:color="auto"/>
        <w:right w:val="none" w:sz="0" w:space="0" w:color="auto"/>
      </w:divBdr>
    </w:div>
    <w:div w:id="1675381227">
      <w:bodyDiv w:val="1"/>
      <w:marLeft w:val="0"/>
      <w:marRight w:val="0"/>
      <w:marTop w:val="0"/>
      <w:marBottom w:val="0"/>
      <w:divBdr>
        <w:top w:val="none" w:sz="0" w:space="0" w:color="auto"/>
        <w:left w:val="none" w:sz="0" w:space="0" w:color="auto"/>
        <w:bottom w:val="none" w:sz="0" w:space="0" w:color="auto"/>
        <w:right w:val="none" w:sz="0" w:space="0" w:color="auto"/>
      </w:divBdr>
    </w:div>
    <w:div w:id="1719471791">
      <w:bodyDiv w:val="1"/>
      <w:marLeft w:val="0"/>
      <w:marRight w:val="0"/>
      <w:marTop w:val="0"/>
      <w:marBottom w:val="0"/>
      <w:divBdr>
        <w:top w:val="none" w:sz="0" w:space="0" w:color="auto"/>
        <w:left w:val="none" w:sz="0" w:space="0" w:color="auto"/>
        <w:bottom w:val="none" w:sz="0" w:space="0" w:color="auto"/>
        <w:right w:val="none" w:sz="0" w:space="0" w:color="auto"/>
      </w:divBdr>
    </w:div>
    <w:div w:id="1726903330">
      <w:bodyDiv w:val="1"/>
      <w:marLeft w:val="0"/>
      <w:marRight w:val="0"/>
      <w:marTop w:val="0"/>
      <w:marBottom w:val="0"/>
      <w:divBdr>
        <w:top w:val="none" w:sz="0" w:space="0" w:color="auto"/>
        <w:left w:val="none" w:sz="0" w:space="0" w:color="auto"/>
        <w:bottom w:val="none" w:sz="0" w:space="0" w:color="auto"/>
        <w:right w:val="none" w:sz="0" w:space="0" w:color="auto"/>
      </w:divBdr>
    </w:div>
    <w:div w:id="1730567401">
      <w:bodyDiv w:val="1"/>
      <w:marLeft w:val="0"/>
      <w:marRight w:val="0"/>
      <w:marTop w:val="0"/>
      <w:marBottom w:val="0"/>
      <w:divBdr>
        <w:top w:val="none" w:sz="0" w:space="0" w:color="auto"/>
        <w:left w:val="none" w:sz="0" w:space="0" w:color="auto"/>
        <w:bottom w:val="none" w:sz="0" w:space="0" w:color="auto"/>
        <w:right w:val="none" w:sz="0" w:space="0" w:color="auto"/>
      </w:divBdr>
      <w:divsChild>
        <w:div w:id="1232960266">
          <w:marLeft w:val="0"/>
          <w:marRight w:val="0"/>
          <w:marTop w:val="0"/>
          <w:marBottom w:val="0"/>
          <w:divBdr>
            <w:top w:val="none" w:sz="0" w:space="0" w:color="auto"/>
            <w:left w:val="none" w:sz="0" w:space="0" w:color="auto"/>
            <w:bottom w:val="none" w:sz="0" w:space="0" w:color="auto"/>
            <w:right w:val="none" w:sz="0" w:space="0" w:color="auto"/>
          </w:divBdr>
          <w:divsChild>
            <w:div w:id="1986398687">
              <w:marLeft w:val="0"/>
              <w:marRight w:val="0"/>
              <w:marTop w:val="0"/>
              <w:marBottom w:val="0"/>
              <w:divBdr>
                <w:top w:val="none" w:sz="0" w:space="0" w:color="auto"/>
                <w:left w:val="none" w:sz="0" w:space="0" w:color="auto"/>
                <w:bottom w:val="none" w:sz="0" w:space="0" w:color="auto"/>
                <w:right w:val="none" w:sz="0" w:space="0" w:color="auto"/>
              </w:divBdr>
              <w:divsChild>
                <w:div w:id="1933466220">
                  <w:marLeft w:val="0"/>
                  <w:marRight w:val="0"/>
                  <w:marTop w:val="0"/>
                  <w:marBottom w:val="0"/>
                  <w:divBdr>
                    <w:top w:val="none" w:sz="0" w:space="0" w:color="auto"/>
                    <w:left w:val="none" w:sz="0" w:space="0" w:color="auto"/>
                    <w:bottom w:val="none" w:sz="0" w:space="0" w:color="auto"/>
                    <w:right w:val="none" w:sz="0" w:space="0" w:color="auto"/>
                  </w:divBdr>
                  <w:divsChild>
                    <w:div w:id="12073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16704">
      <w:bodyDiv w:val="1"/>
      <w:marLeft w:val="0"/>
      <w:marRight w:val="0"/>
      <w:marTop w:val="0"/>
      <w:marBottom w:val="0"/>
      <w:divBdr>
        <w:top w:val="none" w:sz="0" w:space="0" w:color="auto"/>
        <w:left w:val="none" w:sz="0" w:space="0" w:color="auto"/>
        <w:bottom w:val="none" w:sz="0" w:space="0" w:color="auto"/>
        <w:right w:val="none" w:sz="0" w:space="0" w:color="auto"/>
      </w:divBdr>
    </w:div>
    <w:div w:id="1756900272">
      <w:bodyDiv w:val="1"/>
      <w:marLeft w:val="0"/>
      <w:marRight w:val="0"/>
      <w:marTop w:val="0"/>
      <w:marBottom w:val="0"/>
      <w:divBdr>
        <w:top w:val="none" w:sz="0" w:space="0" w:color="auto"/>
        <w:left w:val="none" w:sz="0" w:space="0" w:color="auto"/>
        <w:bottom w:val="none" w:sz="0" w:space="0" w:color="auto"/>
        <w:right w:val="none" w:sz="0" w:space="0" w:color="auto"/>
      </w:divBdr>
    </w:div>
    <w:div w:id="1757748534">
      <w:bodyDiv w:val="1"/>
      <w:marLeft w:val="0"/>
      <w:marRight w:val="0"/>
      <w:marTop w:val="0"/>
      <w:marBottom w:val="0"/>
      <w:divBdr>
        <w:top w:val="none" w:sz="0" w:space="0" w:color="auto"/>
        <w:left w:val="none" w:sz="0" w:space="0" w:color="auto"/>
        <w:bottom w:val="none" w:sz="0" w:space="0" w:color="auto"/>
        <w:right w:val="none" w:sz="0" w:space="0" w:color="auto"/>
      </w:divBdr>
      <w:divsChild>
        <w:div w:id="1444419235">
          <w:marLeft w:val="0"/>
          <w:marRight w:val="0"/>
          <w:marTop w:val="0"/>
          <w:marBottom w:val="0"/>
          <w:divBdr>
            <w:top w:val="none" w:sz="0" w:space="0" w:color="auto"/>
            <w:left w:val="none" w:sz="0" w:space="0" w:color="auto"/>
            <w:bottom w:val="none" w:sz="0" w:space="0" w:color="auto"/>
            <w:right w:val="none" w:sz="0" w:space="0" w:color="auto"/>
          </w:divBdr>
          <w:divsChild>
            <w:div w:id="1279600938">
              <w:marLeft w:val="0"/>
              <w:marRight w:val="0"/>
              <w:marTop w:val="0"/>
              <w:marBottom w:val="0"/>
              <w:divBdr>
                <w:top w:val="none" w:sz="0" w:space="0" w:color="auto"/>
                <w:left w:val="none" w:sz="0" w:space="0" w:color="auto"/>
                <w:bottom w:val="none" w:sz="0" w:space="0" w:color="auto"/>
                <w:right w:val="none" w:sz="0" w:space="0" w:color="auto"/>
              </w:divBdr>
              <w:divsChild>
                <w:div w:id="2073691165">
                  <w:marLeft w:val="0"/>
                  <w:marRight w:val="0"/>
                  <w:marTop w:val="0"/>
                  <w:marBottom w:val="0"/>
                  <w:divBdr>
                    <w:top w:val="none" w:sz="0" w:space="0" w:color="auto"/>
                    <w:left w:val="none" w:sz="0" w:space="0" w:color="auto"/>
                    <w:bottom w:val="none" w:sz="0" w:space="0" w:color="auto"/>
                    <w:right w:val="none" w:sz="0" w:space="0" w:color="auto"/>
                  </w:divBdr>
                  <w:divsChild>
                    <w:div w:id="6435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74132">
      <w:bodyDiv w:val="1"/>
      <w:marLeft w:val="0"/>
      <w:marRight w:val="0"/>
      <w:marTop w:val="0"/>
      <w:marBottom w:val="0"/>
      <w:divBdr>
        <w:top w:val="none" w:sz="0" w:space="0" w:color="auto"/>
        <w:left w:val="none" w:sz="0" w:space="0" w:color="auto"/>
        <w:bottom w:val="none" w:sz="0" w:space="0" w:color="auto"/>
        <w:right w:val="none" w:sz="0" w:space="0" w:color="auto"/>
      </w:divBdr>
    </w:div>
    <w:div w:id="1762797332">
      <w:bodyDiv w:val="1"/>
      <w:marLeft w:val="0"/>
      <w:marRight w:val="0"/>
      <w:marTop w:val="0"/>
      <w:marBottom w:val="0"/>
      <w:divBdr>
        <w:top w:val="none" w:sz="0" w:space="0" w:color="auto"/>
        <w:left w:val="none" w:sz="0" w:space="0" w:color="auto"/>
        <w:bottom w:val="none" w:sz="0" w:space="0" w:color="auto"/>
        <w:right w:val="none" w:sz="0" w:space="0" w:color="auto"/>
      </w:divBdr>
      <w:divsChild>
        <w:div w:id="1439837223">
          <w:marLeft w:val="0"/>
          <w:marRight w:val="0"/>
          <w:marTop w:val="150"/>
          <w:marBottom w:val="270"/>
          <w:divBdr>
            <w:top w:val="none" w:sz="0" w:space="0" w:color="auto"/>
            <w:left w:val="none" w:sz="0" w:space="0" w:color="auto"/>
            <w:bottom w:val="none" w:sz="0" w:space="0" w:color="auto"/>
            <w:right w:val="none" w:sz="0" w:space="0" w:color="auto"/>
          </w:divBdr>
        </w:div>
      </w:divsChild>
    </w:div>
    <w:div w:id="1770664052">
      <w:bodyDiv w:val="1"/>
      <w:marLeft w:val="0"/>
      <w:marRight w:val="0"/>
      <w:marTop w:val="0"/>
      <w:marBottom w:val="0"/>
      <w:divBdr>
        <w:top w:val="none" w:sz="0" w:space="0" w:color="auto"/>
        <w:left w:val="none" w:sz="0" w:space="0" w:color="auto"/>
        <w:bottom w:val="none" w:sz="0" w:space="0" w:color="auto"/>
        <w:right w:val="none" w:sz="0" w:space="0" w:color="auto"/>
      </w:divBdr>
    </w:div>
    <w:div w:id="1780371506">
      <w:bodyDiv w:val="1"/>
      <w:marLeft w:val="0"/>
      <w:marRight w:val="0"/>
      <w:marTop w:val="0"/>
      <w:marBottom w:val="0"/>
      <w:divBdr>
        <w:top w:val="none" w:sz="0" w:space="0" w:color="auto"/>
        <w:left w:val="none" w:sz="0" w:space="0" w:color="auto"/>
        <w:bottom w:val="none" w:sz="0" w:space="0" w:color="auto"/>
        <w:right w:val="none" w:sz="0" w:space="0" w:color="auto"/>
      </w:divBdr>
      <w:divsChild>
        <w:div w:id="1066343432">
          <w:marLeft w:val="0"/>
          <w:marRight w:val="0"/>
          <w:marTop w:val="0"/>
          <w:marBottom w:val="0"/>
          <w:divBdr>
            <w:top w:val="none" w:sz="0" w:space="0" w:color="auto"/>
            <w:left w:val="none" w:sz="0" w:space="0" w:color="auto"/>
            <w:bottom w:val="none" w:sz="0" w:space="0" w:color="auto"/>
            <w:right w:val="none" w:sz="0" w:space="0" w:color="auto"/>
          </w:divBdr>
          <w:divsChild>
            <w:div w:id="1870486866">
              <w:marLeft w:val="0"/>
              <w:marRight w:val="0"/>
              <w:marTop w:val="0"/>
              <w:marBottom w:val="0"/>
              <w:divBdr>
                <w:top w:val="none" w:sz="0" w:space="0" w:color="auto"/>
                <w:left w:val="none" w:sz="0" w:space="0" w:color="auto"/>
                <w:bottom w:val="none" w:sz="0" w:space="0" w:color="auto"/>
                <w:right w:val="none" w:sz="0" w:space="0" w:color="auto"/>
              </w:divBdr>
              <w:divsChild>
                <w:div w:id="2052222743">
                  <w:marLeft w:val="0"/>
                  <w:marRight w:val="0"/>
                  <w:marTop w:val="0"/>
                  <w:marBottom w:val="0"/>
                  <w:divBdr>
                    <w:top w:val="none" w:sz="0" w:space="0" w:color="auto"/>
                    <w:left w:val="none" w:sz="0" w:space="0" w:color="auto"/>
                    <w:bottom w:val="none" w:sz="0" w:space="0" w:color="auto"/>
                    <w:right w:val="none" w:sz="0" w:space="0" w:color="auto"/>
                  </w:divBdr>
                  <w:divsChild>
                    <w:div w:id="1724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39655">
      <w:bodyDiv w:val="1"/>
      <w:marLeft w:val="0"/>
      <w:marRight w:val="0"/>
      <w:marTop w:val="0"/>
      <w:marBottom w:val="0"/>
      <w:divBdr>
        <w:top w:val="none" w:sz="0" w:space="0" w:color="auto"/>
        <w:left w:val="none" w:sz="0" w:space="0" w:color="auto"/>
        <w:bottom w:val="none" w:sz="0" w:space="0" w:color="auto"/>
        <w:right w:val="none" w:sz="0" w:space="0" w:color="auto"/>
      </w:divBdr>
    </w:div>
    <w:div w:id="1839538162">
      <w:bodyDiv w:val="1"/>
      <w:marLeft w:val="0"/>
      <w:marRight w:val="0"/>
      <w:marTop w:val="0"/>
      <w:marBottom w:val="0"/>
      <w:divBdr>
        <w:top w:val="none" w:sz="0" w:space="0" w:color="auto"/>
        <w:left w:val="none" w:sz="0" w:space="0" w:color="auto"/>
        <w:bottom w:val="none" w:sz="0" w:space="0" w:color="auto"/>
        <w:right w:val="none" w:sz="0" w:space="0" w:color="auto"/>
      </w:divBdr>
    </w:div>
    <w:div w:id="1898394841">
      <w:bodyDiv w:val="1"/>
      <w:marLeft w:val="0"/>
      <w:marRight w:val="0"/>
      <w:marTop w:val="0"/>
      <w:marBottom w:val="0"/>
      <w:divBdr>
        <w:top w:val="none" w:sz="0" w:space="0" w:color="auto"/>
        <w:left w:val="none" w:sz="0" w:space="0" w:color="auto"/>
        <w:bottom w:val="none" w:sz="0" w:space="0" w:color="auto"/>
        <w:right w:val="none" w:sz="0" w:space="0" w:color="auto"/>
      </w:divBdr>
    </w:div>
    <w:div w:id="1923025024">
      <w:bodyDiv w:val="1"/>
      <w:marLeft w:val="0"/>
      <w:marRight w:val="0"/>
      <w:marTop w:val="0"/>
      <w:marBottom w:val="0"/>
      <w:divBdr>
        <w:top w:val="none" w:sz="0" w:space="0" w:color="auto"/>
        <w:left w:val="none" w:sz="0" w:space="0" w:color="auto"/>
        <w:bottom w:val="none" w:sz="0" w:space="0" w:color="auto"/>
        <w:right w:val="none" w:sz="0" w:space="0" w:color="auto"/>
      </w:divBdr>
    </w:div>
    <w:div w:id="1941639975">
      <w:bodyDiv w:val="1"/>
      <w:marLeft w:val="0"/>
      <w:marRight w:val="0"/>
      <w:marTop w:val="0"/>
      <w:marBottom w:val="0"/>
      <w:divBdr>
        <w:top w:val="none" w:sz="0" w:space="0" w:color="auto"/>
        <w:left w:val="none" w:sz="0" w:space="0" w:color="auto"/>
        <w:bottom w:val="none" w:sz="0" w:space="0" w:color="auto"/>
        <w:right w:val="none" w:sz="0" w:space="0" w:color="auto"/>
      </w:divBdr>
    </w:div>
    <w:div w:id="2036734407">
      <w:bodyDiv w:val="1"/>
      <w:marLeft w:val="0"/>
      <w:marRight w:val="0"/>
      <w:marTop w:val="0"/>
      <w:marBottom w:val="0"/>
      <w:divBdr>
        <w:top w:val="none" w:sz="0" w:space="0" w:color="auto"/>
        <w:left w:val="none" w:sz="0" w:space="0" w:color="auto"/>
        <w:bottom w:val="none" w:sz="0" w:space="0" w:color="auto"/>
        <w:right w:val="none" w:sz="0" w:space="0" w:color="auto"/>
      </w:divBdr>
    </w:div>
    <w:div w:id="2037727474">
      <w:bodyDiv w:val="1"/>
      <w:marLeft w:val="0"/>
      <w:marRight w:val="0"/>
      <w:marTop w:val="0"/>
      <w:marBottom w:val="0"/>
      <w:divBdr>
        <w:top w:val="none" w:sz="0" w:space="0" w:color="auto"/>
        <w:left w:val="none" w:sz="0" w:space="0" w:color="auto"/>
        <w:bottom w:val="none" w:sz="0" w:space="0" w:color="auto"/>
        <w:right w:val="none" w:sz="0" w:space="0" w:color="auto"/>
      </w:divBdr>
    </w:div>
    <w:div w:id="2057774059">
      <w:bodyDiv w:val="1"/>
      <w:marLeft w:val="0"/>
      <w:marRight w:val="0"/>
      <w:marTop w:val="0"/>
      <w:marBottom w:val="0"/>
      <w:divBdr>
        <w:top w:val="none" w:sz="0" w:space="0" w:color="auto"/>
        <w:left w:val="none" w:sz="0" w:space="0" w:color="auto"/>
        <w:bottom w:val="none" w:sz="0" w:space="0" w:color="auto"/>
        <w:right w:val="none" w:sz="0" w:space="0" w:color="auto"/>
      </w:divBdr>
      <w:divsChild>
        <w:div w:id="580141160">
          <w:marLeft w:val="0"/>
          <w:marRight w:val="0"/>
          <w:marTop w:val="150"/>
          <w:marBottom w:val="270"/>
          <w:divBdr>
            <w:top w:val="none" w:sz="0" w:space="0" w:color="auto"/>
            <w:left w:val="none" w:sz="0" w:space="0" w:color="auto"/>
            <w:bottom w:val="none" w:sz="0" w:space="0" w:color="auto"/>
            <w:right w:val="none" w:sz="0" w:space="0" w:color="auto"/>
          </w:divBdr>
        </w:div>
      </w:divsChild>
    </w:div>
    <w:div w:id="2136635969">
      <w:bodyDiv w:val="1"/>
      <w:marLeft w:val="0"/>
      <w:marRight w:val="0"/>
      <w:marTop w:val="0"/>
      <w:marBottom w:val="0"/>
      <w:divBdr>
        <w:top w:val="none" w:sz="0" w:space="0" w:color="auto"/>
        <w:left w:val="none" w:sz="0" w:space="0" w:color="auto"/>
        <w:bottom w:val="none" w:sz="0" w:space="0" w:color="auto"/>
        <w:right w:val="none" w:sz="0" w:space="0" w:color="auto"/>
      </w:divBdr>
      <w:divsChild>
        <w:div w:id="453062783">
          <w:marLeft w:val="0"/>
          <w:marRight w:val="0"/>
          <w:marTop w:val="0"/>
          <w:marBottom w:val="0"/>
          <w:divBdr>
            <w:top w:val="none" w:sz="0" w:space="0" w:color="auto"/>
            <w:left w:val="none" w:sz="0" w:space="0" w:color="auto"/>
            <w:bottom w:val="none" w:sz="0" w:space="0" w:color="auto"/>
            <w:right w:val="none" w:sz="0" w:space="0" w:color="auto"/>
          </w:divBdr>
          <w:divsChild>
            <w:div w:id="2005891982">
              <w:marLeft w:val="0"/>
              <w:marRight w:val="0"/>
              <w:marTop w:val="0"/>
              <w:marBottom w:val="0"/>
              <w:divBdr>
                <w:top w:val="none" w:sz="0" w:space="0" w:color="auto"/>
                <w:left w:val="none" w:sz="0" w:space="0" w:color="auto"/>
                <w:bottom w:val="none" w:sz="0" w:space="0" w:color="auto"/>
                <w:right w:val="none" w:sz="0" w:space="0" w:color="auto"/>
              </w:divBdr>
              <w:divsChild>
                <w:div w:id="954486682">
                  <w:marLeft w:val="0"/>
                  <w:marRight w:val="0"/>
                  <w:marTop w:val="0"/>
                  <w:marBottom w:val="0"/>
                  <w:divBdr>
                    <w:top w:val="none" w:sz="0" w:space="0" w:color="auto"/>
                    <w:left w:val="none" w:sz="0" w:space="0" w:color="auto"/>
                    <w:bottom w:val="none" w:sz="0" w:space="0" w:color="auto"/>
                    <w:right w:val="none" w:sz="0" w:space="0" w:color="auto"/>
                  </w:divBdr>
                  <w:divsChild>
                    <w:div w:id="59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684F974-58CC-314D-845C-607804389CDF}">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17E611E-AD70-5647-A468-C01878377739}">
  <we:reference id="wa104379279" version="2.1.0.0" store="en-US" storeType="OMEX"/>
  <we:alternateReferences>
    <we:reference id="wa104379279" version="2.1.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EAFD1-2489-4EA8-A053-E66B1452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7</Pages>
  <Words>1876</Words>
  <Characters>10323</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Ana Paula</cp:lastModifiedBy>
  <cp:revision>35</cp:revision>
  <cp:lastPrinted>2024-05-14T17:06:00Z</cp:lastPrinted>
  <dcterms:created xsi:type="dcterms:W3CDTF">2024-03-06T14:08:00Z</dcterms:created>
  <dcterms:modified xsi:type="dcterms:W3CDTF">2024-05-22T17:12:00Z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c8bea6bb-79d0-3ca9-955a-b998b384da4b</vt:lpwstr>
  </property>
  <property fmtid="{D5CDD505-2E9C-101B-9397-08002B2CF9AE}" pid="24" name="Mendeley Citation Style_1">
    <vt:lpwstr>http://www.zotero.org/styles/vancouver</vt:lpwstr>
  </property>
</Properties>
</file>